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3388D" w14:textId="77777777" w:rsidR="0048405E" w:rsidRDefault="0048405E">
      <w:pPr>
        <w:rPr>
          <w:vanish/>
        </w:rPr>
      </w:pPr>
    </w:p>
    <w:tbl>
      <w:tblPr>
        <w:tblStyle w:val="documentskn-mli8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640"/>
        <w:gridCol w:w="850"/>
        <w:gridCol w:w="6250"/>
        <w:gridCol w:w="500"/>
      </w:tblGrid>
      <w:tr w:rsidR="0048405E" w14:paraId="323C299B" w14:textId="77777777" w:rsidTr="005B7C5C">
        <w:trPr>
          <w:trHeight w:val="14800"/>
          <w:tblCellSpacing w:w="0" w:type="dxa"/>
        </w:trPr>
        <w:tc>
          <w:tcPr>
            <w:tcW w:w="4640" w:type="dxa"/>
            <w:shd w:val="clear" w:color="auto" w:fill="394E5D"/>
            <w:tcMar>
              <w:top w:w="500" w:type="dxa"/>
              <w:left w:w="0" w:type="dxa"/>
              <w:bottom w:w="500" w:type="dxa"/>
              <w:right w:w="0" w:type="dxa"/>
            </w:tcMar>
            <w:hideMark/>
          </w:tcPr>
          <w:p w14:paraId="0DFD461A" w14:textId="5B5C53B2" w:rsidR="0048405E" w:rsidRDefault="00EC4136" w:rsidP="00640680">
            <w:pPr>
              <w:spacing w:line="206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43F7D22" wp14:editId="32A65B5E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-88900</wp:posOffset>
                      </wp:positionV>
                      <wp:extent cx="7772400" cy="1089660"/>
                      <wp:effectExtent l="0" t="0" r="19050" b="15240"/>
                      <wp:wrapNone/>
                      <wp:docPr id="69978124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0" cy="1089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DEB3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documentskn-mli8topsection"/>
                                    <w:tblW w:w="4994" w:type="pct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5E0" w:firstRow="1" w:lastRow="1" w:firstColumn="1" w:lastColumn="1" w:noHBand="0" w:noVBand="1"/>
                                  </w:tblPr>
                                  <w:tblGrid>
                                    <w:gridCol w:w="12226"/>
                                  </w:tblGrid>
                                  <w:tr w:rsidR="0048405E" w14:paraId="3270C749" w14:textId="77777777" w:rsidTr="00D1189E">
                                    <w:trPr>
                                      <w:trHeight w:val="670"/>
                                      <w:tblCellSpacing w:w="0" w:type="dxa"/>
                                    </w:trPr>
                                    <w:tc>
                                      <w:tcPr>
                                        <w:tcW w:w="12226" w:type="dxa"/>
                                        <w:tcBorders>
                                          <w:bottom w:val="single" w:sz="8" w:space="0" w:color="4A4A4A"/>
                                        </w:tcBorders>
                                        <w:shd w:val="clear" w:color="auto" w:fill="AFCAC4" w:themeFill="accent5" w:themeFillTint="99"/>
                                        <w:tcMar>
                                          <w:top w:w="500" w:type="dxa"/>
                                          <w:left w:w="0" w:type="dxa"/>
                                          <w:bottom w:w="500" w:type="dxa"/>
                                          <w:right w:w="0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14:paraId="20B06A53" w14:textId="62182075" w:rsidR="0048405E" w:rsidRPr="00182ED1" w:rsidRDefault="00320CD6">
                                        <w:pPr>
                                          <w:pStyle w:val="documentskn-mli8name"/>
                                          <w:spacing w:after="240" w:line="800" w:lineRule="exact"/>
                                          <w:ind w:left="500"/>
                                          <w:rPr>
                                            <w:rStyle w:val="documentskn-mli8topsectiontop-box"/>
                                            <w:rFonts w:ascii="Elido Book" w:eastAsia="PT Sans" w:hAnsi="Elido Book" w:cs="PT Sans"/>
                                            <w:spacing w:val="10"/>
                                            <w:shd w:val="clear" w:color="auto" w:fill="auto"/>
                                          </w:rPr>
                                        </w:pPr>
                                        <w:r>
                                          <w:rPr>
                                            <w:rStyle w:val="documentskn-mli8topsectiontop-box"/>
                                            <w:rFonts w:ascii="Elido Book" w:eastAsia="PT Sans" w:hAnsi="Elido Book" w:cs="PT Sans"/>
                                            <w:spacing w:val="10"/>
                                            <w:shd w:val="clear" w:color="auto" w:fill="auto"/>
                                          </w:rPr>
                                          <w:t>Paloma Franjul</w:t>
                                        </w:r>
                                      </w:p>
                                      <w:p w14:paraId="2AEBC852" w14:textId="77777777" w:rsidR="0048405E" w:rsidRDefault="0048405E">
                                        <w:pPr>
                                          <w:pStyle w:val="div"/>
                                          <w:spacing w:line="20" w:lineRule="exact"/>
                                          <w:rPr>
                                            <w:rStyle w:val="documentskn-mli8topsectiontop-box"/>
                                            <w:rFonts w:ascii="PT Sans" w:eastAsia="PT Sans" w:hAnsi="PT Sans" w:cs="PT Sans"/>
                                            <w:color w:val="020303"/>
                                            <w:sz w:val="20"/>
                                            <w:szCs w:val="20"/>
                                            <w:shd w:val="clear" w:color="auto" w:fill="auto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ACDA69B" w14:textId="77777777" w:rsidR="00D013D7" w:rsidRDefault="00D013D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F7D22" id="Rectangle 2" o:spid="_x0000_s1026" style="position:absolute;margin-left:0;margin-top:-7pt;width:612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" o:allowincell="f" fillcolor="#efdeb3" strokecolor="white">
                      <v:fill opacity="0"/>
                      <v:textbox inset="0,0,0,0">
                        <w:txbxContent>
                          <w:tbl>
                            <w:tblPr>
                              <w:tblStyle w:val="documentskn-mli8topsection"/>
                              <w:tblW w:w="4994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5E0" w:firstRow="1" w:lastRow="1" w:firstColumn="1" w:lastColumn="1" w:noHBand="0" w:noVBand="1"/>
                            </w:tblPr>
                            <w:tblGrid>
                              <w:gridCol w:w="12226"/>
                            </w:tblGrid>
                            <w:tr w:rsidR="0048405E" w14:paraId="3270C749" w14:textId="77777777" w:rsidTr="00D1189E">
                              <w:trPr>
                                <w:trHeight w:val="670"/>
                                <w:tblCellSpacing w:w="0" w:type="dxa"/>
                              </w:trPr>
                              <w:tc>
                                <w:tcPr>
                                  <w:tcW w:w="12226" w:type="dxa"/>
                                  <w:tcBorders>
                                    <w:bottom w:val="single" w:sz="8" w:space="0" w:color="4A4A4A"/>
                                  </w:tcBorders>
                                  <w:shd w:val="clear" w:color="auto" w:fill="AFCAC4" w:themeFill="accent5" w:themeFillTint="99"/>
                                  <w:tcMar>
                                    <w:top w:w="500" w:type="dxa"/>
                                    <w:left w:w="0" w:type="dxa"/>
                                    <w:bottom w:w="50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20B06A53" w14:textId="62182075" w:rsidR="0048405E" w:rsidRPr="00182ED1" w:rsidRDefault="00320CD6">
                                  <w:pPr>
                                    <w:pStyle w:val="documentskn-mli8name"/>
                                    <w:spacing w:after="240" w:line="800" w:lineRule="exact"/>
                                    <w:ind w:left="500"/>
                                    <w:rPr>
                                      <w:rStyle w:val="documentskn-mli8topsectiontop-box"/>
                                      <w:rFonts w:ascii="Elido Book" w:eastAsia="PT Sans" w:hAnsi="Elido Book" w:cs="PT Sans"/>
                                      <w:spacing w:val="10"/>
                                      <w:shd w:val="clear" w:color="auto" w:fill="auto"/>
                                    </w:rPr>
                                  </w:pPr>
                                  <w:r>
                                    <w:rPr>
                                      <w:rStyle w:val="documentskn-mli8topsectiontop-box"/>
                                      <w:rFonts w:ascii="Elido Book" w:eastAsia="PT Sans" w:hAnsi="Elido Book" w:cs="PT Sans"/>
                                      <w:spacing w:val="10"/>
                                      <w:shd w:val="clear" w:color="auto" w:fill="auto"/>
                                    </w:rPr>
                                    <w:t>Paloma Franjul</w:t>
                                  </w:r>
                                </w:p>
                                <w:p w14:paraId="2AEBC852" w14:textId="77777777" w:rsidR="0048405E" w:rsidRDefault="0048405E">
                                  <w:pPr>
                                    <w:pStyle w:val="div"/>
                                    <w:spacing w:line="20" w:lineRule="exact"/>
                                    <w:rPr>
                                      <w:rStyle w:val="documentskn-mli8topsectiontop-box"/>
                                      <w:rFonts w:ascii="PT Sans" w:eastAsia="PT Sans" w:hAnsi="PT Sans" w:cs="PT Sans"/>
                                      <w:color w:val="020303"/>
                                      <w:sz w:val="20"/>
                                      <w:szCs w:val="20"/>
                                      <w:shd w:val="clear" w:color="auto" w:fil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CDA69B" w14:textId="77777777" w:rsidR="00D013D7" w:rsidRDefault="00D013D7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14:paraId="487714DC" w14:textId="70467537" w:rsidR="0048405E" w:rsidRDefault="00000000" w:rsidP="00640680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</w:p>
          <w:p w14:paraId="1B68055B" w14:textId="77777777" w:rsidR="0048405E" w:rsidRDefault="00000000" w:rsidP="00640680">
            <w:pPr>
              <w:pStyle w:val="documentparentContainerleft-boxsectiontitle"/>
              <w:spacing w:line="220" w:lineRule="atLeast"/>
              <w:ind w:left="500" w:right="500"/>
              <w:rPr>
                <w:rStyle w:val="documentskn-mli8parentContainerleft-box"/>
                <w:rFonts w:ascii="PT Sans" w:eastAsia="PT Sans" w:hAnsi="PT Sans" w:cs="PT Sans"/>
                <w:b/>
                <w:bCs/>
                <w:caps/>
                <w:spacing w:val="10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b/>
                <w:bCs/>
                <w:caps/>
                <w:spacing w:val="10"/>
                <w:sz w:val="20"/>
                <w:szCs w:val="20"/>
                <w:shd w:val="clear" w:color="auto" w:fill="auto"/>
              </w:rPr>
              <w:t>Contact</w:t>
            </w:r>
          </w:p>
          <w:p w14:paraId="00A227D7" w14:textId="77777777" w:rsidR="0048405E" w:rsidRDefault="00000000" w:rsidP="00640680">
            <w:pPr>
              <w:pStyle w:val="documentSECTIONCNTCpaddingdiv"/>
              <w:ind w:left="500" w:right="500"/>
              <w:rPr>
                <w:rStyle w:val="documentskn-mli8parentContainerleft-box"/>
                <w:rFonts w:ascii="PT Sans" w:eastAsia="PT Sans" w:hAnsi="PT Sans" w:cs="PT Sans"/>
                <w:color w:val="FFFFFF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color w:val="FFFFFF"/>
                <w:shd w:val="clear" w:color="auto" w:fill="auto"/>
              </w:rPr>
              <w:t> </w:t>
            </w:r>
          </w:p>
          <w:tbl>
            <w:tblPr>
              <w:tblStyle w:val="documentaddress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500"/>
              <w:gridCol w:w="3140"/>
              <w:gridCol w:w="500"/>
            </w:tblGrid>
            <w:tr w:rsidR="0048405E" w14:paraId="3A525F9B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7DF03EC" w14:textId="77777777" w:rsidR="0048405E" w:rsidRDefault="00000000" w:rsidP="00640680">
                  <w:pPr>
                    <w:rPr>
                      <w:rStyle w:val="documentskn-mli8parentContainerleft-box"/>
                      <w:rFonts w:ascii="PT Sans" w:eastAsia="PT Sans" w:hAnsi="PT Sans" w:cs="PT Sans"/>
                      <w:color w:val="FFFFFF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addressemptyaddresscell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71A66400" w14:textId="77777777" w:rsidR="0048405E" w:rsidRDefault="00000000" w:rsidP="00640680">
                  <w:pPr>
                    <w:pStyle w:val="documentlocationdiv"/>
                    <w:spacing w:line="260" w:lineRule="atLeast"/>
                    <w:ind w:left="40"/>
                    <w:rPr>
                      <w:rStyle w:val="documentskn-mli8iconSvg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skn-mli8iconSvg"/>
                      <w:rFonts w:ascii="PT Sans" w:eastAsia="PT Sans" w:hAnsi="PT Sans" w:cs="PT Sans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52B055A5" wp14:editId="14382B30">
                        <wp:extent cx="152832" cy="152832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Picture 10000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1757558E" w14:textId="58461123" w:rsidR="0048405E" w:rsidRDefault="00000000" w:rsidP="00640680">
                  <w:pPr>
                    <w:spacing w:line="260" w:lineRule="atLeast"/>
                    <w:textAlignment w:val="auto"/>
                    <w:rPr>
                      <w:rStyle w:val="span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  <w:t>Fort Wayne, IN 468</w:t>
                  </w:r>
                  <w:r w:rsidR="0032220B">
                    <w:rPr>
                      <w:rStyle w:val="span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C79DE50" w14:textId="77777777" w:rsidR="0048405E" w:rsidRDefault="00000000" w:rsidP="00640680">
                  <w:pPr>
                    <w:spacing w:line="260" w:lineRule="atLeast"/>
                    <w:textAlignment w:val="auto"/>
                    <w:rPr>
                      <w:rStyle w:val="documentskn-mli8icoTxt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48405E" w14:paraId="67450A71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52A8E29" w14:textId="77777777" w:rsidR="0048405E" w:rsidRDefault="00000000" w:rsidP="00640680">
                  <w:pPr>
                    <w:spacing w:line="260" w:lineRule="atLeast"/>
                    <w:textAlignment w:val="auto"/>
                    <w:rPr>
                      <w:rStyle w:val="documentaddressemptyaddresscell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4C9C6DFF" w14:textId="56C54ED3" w:rsidR="0048405E" w:rsidRDefault="00796C7C" w:rsidP="00640680">
                  <w:pPr>
                    <w:pStyle w:val="div"/>
                    <w:spacing w:line="260" w:lineRule="atLeast"/>
                    <w:rPr>
                      <w:rStyle w:val="documentskn-mli8iconSvg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skn-mli8iconSvg"/>
                      <w:rFonts w:ascii="PT Sans" w:eastAsia="PT Sans" w:hAnsi="PT Sans" w:cs="PT Sans"/>
                      <w:noProof/>
                      <w:color w:val="FFFFFF"/>
                      <w:sz w:val="20"/>
                      <w:szCs w:val="20"/>
                    </w:rPr>
                    <w:t xml:space="preserve"> </w:t>
                  </w:r>
                  <w:r w:rsidR="00000000">
                    <w:rPr>
                      <w:rStyle w:val="documentskn-mli8iconSvg"/>
                      <w:rFonts w:ascii="PT Sans" w:eastAsia="PT Sans" w:hAnsi="PT Sans" w:cs="PT Sans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13D3B771" wp14:editId="6A6DE006">
                        <wp:extent cx="165615" cy="165615"/>
                        <wp:effectExtent l="0" t="0" r="6350" b="6350"/>
                        <wp:docPr id="100003" name="Pictur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Picture 10000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615" cy="165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2834A4D5" w14:textId="7F5F60EF" w:rsidR="0048405E" w:rsidRDefault="00000000" w:rsidP="00640680">
                  <w:pPr>
                    <w:spacing w:line="260" w:lineRule="atLeast"/>
                    <w:textAlignment w:val="auto"/>
                    <w:rPr>
                      <w:rStyle w:val="span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  <w:t xml:space="preserve">(787) </w:t>
                  </w:r>
                  <w:r w:rsidR="00F85042">
                    <w:rPr>
                      <w:rStyle w:val="span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  <w:t>602-3384</w:t>
                  </w:r>
                  <w:r>
                    <w:rPr>
                      <w:rStyle w:val="documentskn-mli8icoTxt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6A44704" w14:textId="77777777" w:rsidR="0048405E" w:rsidRDefault="00000000" w:rsidP="00640680">
                  <w:pPr>
                    <w:spacing w:line="260" w:lineRule="atLeast"/>
                    <w:textAlignment w:val="auto"/>
                    <w:rPr>
                      <w:rStyle w:val="documentskn-mli8icoTxt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48405E" w14:paraId="7FC2D92D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EAE6E69" w14:textId="77777777" w:rsidR="0048405E" w:rsidRDefault="00000000" w:rsidP="00640680">
                  <w:pPr>
                    <w:spacing w:line="260" w:lineRule="atLeast"/>
                    <w:textAlignment w:val="auto"/>
                    <w:rPr>
                      <w:rStyle w:val="documentaddressemptyaddresscell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64CE986B" w14:textId="77777777" w:rsidR="0048405E" w:rsidRDefault="00000000" w:rsidP="00640680">
                  <w:pPr>
                    <w:pStyle w:val="documentmaildiv"/>
                    <w:spacing w:line="260" w:lineRule="atLeast"/>
                    <w:ind w:left="60"/>
                    <w:rPr>
                      <w:rStyle w:val="documentskn-mli8iconSvg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skn-mli8iconSvg"/>
                      <w:rFonts w:ascii="PT Sans" w:eastAsia="PT Sans" w:hAnsi="PT Sans" w:cs="PT Sans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43213765" wp14:editId="7AB57AC6">
                        <wp:extent cx="127540" cy="127540"/>
                        <wp:effectExtent l="0" t="0" r="6350" b="6350"/>
                        <wp:docPr id="100005" name="Pictur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Picture 10000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540" cy="127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BA3EC0" w14:textId="3753B485" w:rsidR="0048405E" w:rsidRDefault="00E96784" w:rsidP="00640680">
                  <w:pPr>
                    <w:spacing w:line="260" w:lineRule="atLeast"/>
                    <w:textAlignment w:val="auto"/>
                    <w:rPr>
                      <w:rStyle w:val="span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  <w:t>p</w:t>
                  </w:r>
                  <w:r w:rsidR="00F85042">
                    <w:rPr>
                      <w:rStyle w:val="span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  <w:t>alomadesigns88@gmail.com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8062B95" w14:textId="77777777" w:rsidR="0048405E" w:rsidRDefault="00000000" w:rsidP="00640680">
                  <w:pPr>
                    <w:spacing w:line="260" w:lineRule="atLeast"/>
                    <w:textAlignment w:val="auto"/>
                    <w:rPr>
                      <w:rStyle w:val="documentaddressiconRownth-last-child1icoTxt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112A2AF" w14:textId="77777777" w:rsidR="0048405E" w:rsidRDefault="00000000" w:rsidP="00640680">
            <w:pPr>
              <w:pStyle w:val="documentskn-mli8parentContainerleft-boxsection"/>
              <w:pBdr>
                <w:left w:val="none" w:sz="0" w:space="25" w:color="auto"/>
              </w:pBdr>
              <w:spacing w:line="260" w:lineRule="atLeast"/>
              <w:ind w:left="500" w:right="500"/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sectionCharacter"/>
                <w:rFonts w:ascii="PT Sans" w:eastAsia="PT Sans" w:hAnsi="PT Sans" w:cs="PT Sans"/>
                <w:color w:val="FFFFFF"/>
                <w:sz w:val="10"/>
                <w:szCs w:val="10"/>
              </w:rPr>
              <w:t> </w:t>
            </w:r>
            <w:r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  <w:t xml:space="preserve"> </w:t>
            </w:r>
          </w:p>
          <w:tbl>
            <w:tblPr>
              <w:tblStyle w:val="documentbordertable"/>
              <w:tblW w:w="0" w:type="auto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140"/>
            </w:tblGrid>
            <w:tr w:rsidR="0048405E" w14:paraId="2F1EED71" w14:textId="77777777">
              <w:trPr>
                <w:trHeight w:hRule="exact" w:val="180"/>
                <w:tblCellSpacing w:w="0" w:type="dxa"/>
              </w:trPr>
              <w:tc>
                <w:tcPr>
                  <w:tcW w:w="4640" w:type="dxa"/>
                  <w:tcBorders>
                    <w:top w:val="single" w:sz="16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2F7FFD8" w14:textId="77777777" w:rsidR="0048405E" w:rsidRDefault="00000000" w:rsidP="00640680">
                  <w:pPr>
                    <w:rPr>
                      <w:rStyle w:val="documentskn-mli8parentContainerleft-box"/>
                      <w:rFonts w:ascii="PT Sans" w:eastAsia="PT Sans" w:hAnsi="PT Sans" w:cs="PT Sans"/>
                      <w:color w:val="FFFFFF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left-boxbordercell"/>
                      <w:rFonts w:ascii="PT Sans" w:eastAsia="PT Sans" w:hAnsi="PT Sans" w:cs="PT Sans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087D826" w14:textId="77777777" w:rsidR="0048405E" w:rsidRDefault="00000000" w:rsidP="00640680">
            <w:pPr>
              <w:pStyle w:val="documentparentContainerleft-boxsectiontitle"/>
              <w:pBdr>
                <w:bottom w:val="none" w:sz="0" w:space="5" w:color="auto"/>
              </w:pBdr>
              <w:spacing w:line="220" w:lineRule="atLeast"/>
              <w:ind w:left="500" w:right="500"/>
              <w:rPr>
                <w:rStyle w:val="documentskn-mli8parentContainerleft-box"/>
                <w:rFonts w:ascii="PT Sans" w:eastAsia="PT Sans" w:hAnsi="PT Sans" w:cs="PT Sans"/>
                <w:b/>
                <w:bCs/>
                <w:caps/>
                <w:spacing w:val="10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b/>
                <w:bCs/>
                <w:caps/>
                <w:spacing w:val="10"/>
                <w:sz w:val="20"/>
                <w:szCs w:val="20"/>
                <w:shd w:val="clear" w:color="auto" w:fill="auto"/>
              </w:rPr>
              <w:t>Summary</w:t>
            </w:r>
          </w:p>
          <w:p w14:paraId="067C0A51" w14:textId="6D936B35" w:rsidR="0048405E" w:rsidRDefault="00000000" w:rsidP="00640680">
            <w:pPr>
              <w:pStyle w:val="p"/>
              <w:spacing w:after="460" w:line="260" w:lineRule="atLeast"/>
              <w:ind w:left="500" w:right="500"/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  <w:t xml:space="preserve">Dependable </w:t>
            </w:r>
            <w:r w:rsidR="0032220B"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  <w:t>Motion Graphic</w:t>
            </w:r>
            <w:r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  <w:t xml:space="preserve"> Designer with </w:t>
            </w:r>
            <w:r w:rsidR="00AD1192"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  <w:t xml:space="preserve">over </w:t>
            </w:r>
            <w:r w:rsidR="0032220B"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  <w:t>2</w:t>
            </w:r>
            <w:r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  <w:t xml:space="preserve"> years of experience in </w:t>
            </w:r>
            <w:r w:rsidR="0032220B"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  <w:t xml:space="preserve">designing and animating for television, </w:t>
            </w:r>
            <w:r w:rsidR="00760440"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  <w:t xml:space="preserve">web, </w:t>
            </w:r>
            <w:r w:rsidR="0032220B"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  <w:t>social media, and print</w:t>
            </w:r>
            <w:r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  <w:t>. Successful at collaborating with artistic teams and providing high-qual</w:t>
            </w:r>
            <w:r w:rsidR="0032220B"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  <w:t>ity brand solutions.</w:t>
            </w:r>
          </w:p>
          <w:tbl>
            <w:tblPr>
              <w:tblStyle w:val="documentbordertable"/>
              <w:tblW w:w="0" w:type="auto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140"/>
            </w:tblGrid>
            <w:tr w:rsidR="0048405E" w:rsidRPr="004833AD" w14:paraId="437A0AB2" w14:textId="77777777">
              <w:trPr>
                <w:trHeight w:hRule="exact" w:val="180"/>
                <w:tblCellSpacing w:w="0" w:type="dxa"/>
              </w:trPr>
              <w:tc>
                <w:tcPr>
                  <w:tcW w:w="4640" w:type="dxa"/>
                  <w:tcBorders>
                    <w:top w:val="single" w:sz="16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FA4771A" w14:textId="77777777" w:rsidR="0048405E" w:rsidRPr="004833AD" w:rsidRDefault="0048405E" w:rsidP="00640680">
                  <w:pPr>
                    <w:rPr>
                      <w:rStyle w:val="documentskn-mli8parentContainerleft-box"/>
                      <w:rFonts w:ascii="PT Sans" w:eastAsia="PT Sans" w:hAnsi="PT Sans" w:cs="PT Sans"/>
                      <w:color w:val="FFFFFF"/>
                      <w:kern w:val="2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14:paraId="1663BD32" w14:textId="4B5ED050" w:rsidR="00CF1BD3" w:rsidRPr="004833AD" w:rsidRDefault="00CF1BD3" w:rsidP="00640680">
            <w:pPr>
              <w:pStyle w:val="p"/>
              <w:spacing w:line="260" w:lineRule="atLeast"/>
              <w:ind w:left="500" w:right="500"/>
              <w:rPr>
                <w:rStyle w:val="span"/>
                <w:rFonts w:ascii="PT Sans" w:eastAsia="PT Sans" w:hAnsi="PT Sans" w:cs="PT Sans"/>
                <w:color w:val="FFFFFF"/>
                <w:spacing w:val="8"/>
                <w:kern w:val="20"/>
                <w:sz w:val="20"/>
                <w:szCs w:val="20"/>
              </w:rPr>
            </w:pPr>
            <w:r w:rsidRPr="004833AD">
              <w:rPr>
                <w:rStyle w:val="Strong1"/>
                <w:rFonts w:ascii="PT Sans" w:eastAsia="PT Sans" w:hAnsi="PT Sans" w:cs="PT Sans"/>
                <w:b/>
                <w:bCs/>
                <w:color w:val="FFFFFF"/>
                <w:spacing w:val="8"/>
                <w:kern w:val="20"/>
                <w:sz w:val="20"/>
                <w:szCs w:val="20"/>
              </w:rPr>
              <w:t>SOFT S</w:t>
            </w:r>
            <w:r w:rsidR="004833AD" w:rsidRPr="004833AD">
              <w:rPr>
                <w:rStyle w:val="Strong1"/>
                <w:rFonts w:ascii="PT Sans" w:eastAsia="PT Sans" w:hAnsi="PT Sans" w:cs="PT Sans"/>
                <w:b/>
                <w:bCs/>
                <w:color w:val="FFFFFF"/>
                <w:spacing w:val="8"/>
                <w:kern w:val="20"/>
                <w:sz w:val="20"/>
                <w:szCs w:val="20"/>
              </w:rPr>
              <w:t>KILLS</w:t>
            </w:r>
          </w:p>
          <w:p w14:paraId="68EFBD24" w14:textId="77777777" w:rsidR="004833AD" w:rsidRDefault="004833AD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Communication</w:t>
            </w:r>
          </w:p>
          <w:p w14:paraId="5038018B" w14:textId="77777777" w:rsidR="004833AD" w:rsidRDefault="004833AD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Problem-Solving</w:t>
            </w:r>
          </w:p>
          <w:p w14:paraId="095899FF" w14:textId="77777777" w:rsidR="004833AD" w:rsidRDefault="004833AD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Creativity</w:t>
            </w:r>
          </w:p>
          <w:p w14:paraId="2A811307" w14:textId="63D66352" w:rsidR="00CF1BD3" w:rsidRDefault="004833AD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Teamwork</w:t>
            </w:r>
          </w:p>
          <w:p w14:paraId="3ADCCADF" w14:textId="77777777" w:rsidR="004833AD" w:rsidRPr="004833AD" w:rsidRDefault="004833AD" w:rsidP="00640680">
            <w:pPr>
              <w:pStyle w:val="documentulli"/>
              <w:spacing w:line="260" w:lineRule="atLeast"/>
              <w:ind w:right="500"/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</w:pPr>
          </w:p>
          <w:p w14:paraId="3281F0E8" w14:textId="6E98490F" w:rsidR="004833AD" w:rsidRPr="004833AD" w:rsidRDefault="004833AD" w:rsidP="00640680">
            <w:pPr>
              <w:pStyle w:val="p"/>
              <w:spacing w:line="260" w:lineRule="atLeast"/>
              <w:ind w:left="500" w:right="500"/>
              <w:rPr>
                <w:rStyle w:val="span"/>
                <w:rFonts w:ascii="PT Sans" w:eastAsia="PT Sans" w:hAnsi="PT Sans" w:cs="PT Sans"/>
                <w:color w:val="FFFFFF"/>
                <w:spacing w:val="8"/>
                <w:kern w:val="20"/>
                <w:sz w:val="20"/>
                <w:szCs w:val="20"/>
              </w:rPr>
            </w:pPr>
            <w:r>
              <w:rPr>
                <w:rStyle w:val="Strong1"/>
                <w:rFonts w:ascii="PT Sans" w:eastAsia="PT Sans" w:hAnsi="PT Sans" w:cs="PT Sans"/>
                <w:b/>
                <w:bCs/>
                <w:color w:val="FFFFFF"/>
                <w:spacing w:val="8"/>
                <w:kern w:val="20"/>
                <w:sz w:val="20"/>
                <w:szCs w:val="20"/>
              </w:rPr>
              <w:t>CREATIVE</w:t>
            </w:r>
            <w:r w:rsidRPr="004833AD">
              <w:rPr>
                <w:rStyle w:val="Strong1"/>
                <w:rFonts w:ascii="PT Sans" w:eastAsia="PT Sans" w:hAnsi="PT Sans" w:cs="PT Sans"/>
                <w:b/>
                <w:bCs/>
                <w:color w:val="FFFFFF"/>
                <w:spacing w:val="8"/>
                <w:kern w:val="20"/>
                <w:sz w:val="20"/>
                <w:szCs w:val="20"/>
              </w:rPr>
              <w:t xml:space="preserve"> SKILLS</w:t>
            </w:r>
          </w:p>
          <w:p w14:paraId="6DEAA18F" w14:textId="77777777" w:rsidR="004833AD" w:rsidRDefault="004833AD" w:rsidP="00C536ED">
            <w:pPr>
              <w:pStyle w:val="documentulli"/>
              <w:numPr>
                <w:ilvl w:val="0"/>
                <w:numId w:val="3"/>
              </w:numPr>
              <w:spacing w:line="240" w:lineRule="auto"/>
              <w:ind w:right="500"/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Motion Design</w:t>
            </w:r>
          </w:p>
          <w:p w14:paraId="5D44CD2E" w14:textId="77777777" w:rsidR="004833AD" w:rsidRDefault="004833AD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Graphic Design</w:t>
            </w:r>
          </w:p>
          <w:p w14:paraId="33803CA5" w14:textId="77777777" w:rsidR="004833AD" w:rsidRDefault="004833AD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Illustration</w:t>
            </w:r>
          </w:p>
          <w:p w14:paraId="59A36519" w14:textId="77777777" w:rsidR="004833AD" w:rsidRDefault="004833AD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2D Animation</w:t>
            </w:r>
          </w:p>
          <w:p w14:paraId="6C6A6425" w14:textId="77777777" w:rsidR="004833AD" w:rsidRDefault="004833AD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Conceptualization</w:t>
            </w:r>
          </w:p>
          <w:p w14:paraId="4890C724" w14:textId="77777777" w:rsidR="004833AD" w:rsidRPr="00CF1BD3" w:rsidRDefault="004833AD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Logo &amp; Brand Design</w:t>
            </w:r>
          </w:p>
          <w:p w14:paraId="2E107590" w14:textId="77777777" w:rsidR="00CF1BD3" w:rsidRDefault="00CF1BD3" w:rsidP="00640680">
            <w:pPr>
              <w:pStyle w:val="p"/>
              <w:spacing w:line="260" w:lineRule="atLeast"/>
              <w:ind w:right="500"/>
              <w:rPr>
                <w:rStyle w:val="Strong1"/>
                <w:rFonts w:ascii="PT Sans" w:eastAsia="PT Sans" w:hAnsi="PT Sans" w:cs="PT Sans"/>
                <w:b/>
                <w:bCs/>
                <w:color w:val="FFFFFF"/>
                <w:sz w:val="20"/>
                <w:szCs w:val="20"/>
              </w:rPr>
            </w:pPr>
          </w:p>
          <w:p w14:paraId="0166BA36" w14:textId="13B1FBAA" w:rsidR="0048405E" w:rsidRDefault="001F3001" w:rsidP="00640680">
            <w:pPr>
              <w:pStyle w:val="p"/>
              <w:spacing w:line="260" w:lineRule="atLeast"/>
              <w:ind w:left="500" w:right="500"/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</w:pPr>
            <w:r>
              <w:rPr>
                <w:rStyle w:val="Strong1"/>
                <w:rFonts w:ascii="PT Sans" w:eastAsia="PT Sans" w:hAnsi="PT Sans" w:cs="PT Sans"/>
                <w:b/>
                <w:bCs/>
                <w:color w:val="FFFFFF"/>
                <w:sz w:val="20"/>
                <w:szCs w:val="20"/>
              </w:rPr>
              <w:t>SOFTWARE</w:t>
            </w:r>
          </w:p>
          <w:p w14:paraId="5D02511A" w14:textId="69748526" w:rsidR="0048405E" w:rsidRDefault="00F85042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After Effects</w:t>
            </w:r>
          </w:p>
          <w:p w14:paraId="3CEE4816" w14:textId="123BF472" w:rsidR="0048405E" w:rsidRDefault="00F85042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Photoshop</w:t>
            </w:r>
          </w:p>
          <w:p w14:paraId="1C5039AE" w14:textId="05A8F8F2" w:rsidR="0048405E" w:rsidRDefault="00F85042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Illustrator</w:t>
            </w:r>
          </w:p>
          <w:p w14:paraId="4CC178D7" w14:textId="1CFCC455" w:rsidR="0048405E" w:rsidRDefault="00F85042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InDesign</w:t>
            </w:r>
          </w:p>
          <w:p w14:paraId="1D12215B" w14:textId="21678FB6" w:rsidR="00C536ED" w:rsidRPr="00C536ED" w:rsidRDefault="00C536ED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Microsoft Office Suite</w:t>
            </w:r>
          </w:p>
          <w:p w14:paraId="05C2C880" w14:textId="3376141E" w:rsidR="0048405E" w:rsidRPr="00CF1BD3" w:rsidRDefault="00F85042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Procreat</w:t>
            </w:r>
            <w:r w:rsidR="00CF1BD3">
              <w:rPr>
                <w:rStyle w:val="span"/>
                <w:rFonts w:ascii="PT Sans" w:eastAsia="PT Sans" w:hAnsi="PT Sans" w:cs="PT Sans"/>
                <w:color w:val="FFFFFF"/>
                <w:sz w:val="20"/>
                <w:szCs w:val="20"/>
              </w:rPr>
              <w:t>e</w:t>
            </w:r>
            <w:r w:rsidRPr="00CF1BD3"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  <w:t>SFX Editing</w:t>
            </w:r>
          </w:p>
          <w:p w14:paraId="1C929691" w14:textId="77777777" w:rsidR="0048405E" w:rsidRDefault="00000000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  <w:t>Audio Recording/Mixing</w:t>
            </w:r>
          </w:p>
          <w:p w14:paraId="3EA6F7C4" w14:textId="77777777" w:rsidR="0048405E" w:rsidRDefault="00000000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  <w:t>Music Editing/Mixing</w:t>
            </w:r>
          </w:p>
          <w:p w14:paraId="267BF1CC" w14:textId="77777777" w:rsidR="0048405E" w:rsidRDefault="00000000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  <w:t>ADR</w:t>
            </w:r>
          </w:p>
          <w:p w14:paraId="7BF7DF8B" w14:textId="77777777" w:rsidR="0048405E" w:rsidRDefault="00000000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  <w:t>Foley</w:t>
            </w:r>
          </w:p>
          <w:p w14:paraId="6F47DFCA" w14:textId="77777777" w:rsidR="0048405E" w:rsidRDefault="00000000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  <w:t>Sound Design</w:t>
            </w:r>
          </w:p>
          <w:p w14:paraId="336131CF" w14:textId="77777777" w:rsidR="0048405E" w:rsidRDefault="00000000" w:rsidP="00640680">
            <w:pPr>
              <w:pStyle w:val="p"/>
              <w:spacing w:line="260" w:lineRule="atLeast"/>
              <w:ind w:left="500" w:right="500"/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Strong1"/>
                <w:rFonts w:ascii="PT Sans" w:eastAsia="PT Sans" w:hAnsi="PT Sans" w:cs="PT Sans"/>
                <w:b/>
                <w:bCs/>
                <w:vanish/>
                <w:color w:val="FFFFFF"/>
                <w:sz w:val="20"/>
                <w:szCs w:val="20"/>
              </w:rPr>
              <w:t>Software</w:t>
            </w:r>
          </w:p>
          <w:p w14:paraId="32C09B8E" w14:textId="77777777" w:rsidR="0048405E" w:rsidRDefault="00000000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  <w:t>Pro Tools</w:t>
            </w:r>
          </w:p>
          <w:p w14:paraId="221C69C2" w14:textId="77777777" w:rsidR="0048405E" w:rsidRDefault="00000000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  <w:t>Adobe Premiere Pro</w:t>
            </w:r>
          </w:p>
          <w:p w14:paraId="371202C8" w14:textId="77777777" w:rsidR="0048405E" w:rsidRDefault="00000000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  <w:t>Ableton Live</w:t>
            </w:r>
          </w:p>
          <w:p w14:paraId="49017B30" w14:textId="77777777" w:rsidR="0048405E" w:rsidRDefault="00000000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  <w:t>Unreal</w:t>
            </w:r>
          </w:p>
          <w:p w14:paraId="58DFB3AF" w14:textId="77777777" w:rsidR="0048405E" w:rsidRDefault="00000000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  <w:t>Unity</w:t>
            </w:r>
          </w:p>
          <w:p w14:paraId="18FD12D9" w14:textId="77777777" w:rsidR="0048405E" w:rsidRDefault="00000000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  <w:t>Wwise</w:t>
            </w:r>
          </w:p>
          <w:p w14:paraId="3FC8D33E" w14:textId="77777777" w:rsidR="0048405E" w:rsidRDefault="00000000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  <w:t>SoundQ</w:t>
            </w:r>
          </w:p>
          <w:p w14:paraId="165CC525" w14:textId="77777777" w:rsidR="0048405E" w:rsidRDefault="00000000" w:rsidP="00C536ED">
            <w:pPr>
              <w:pStyle w:val="documentulli"/>
              <w:numPr>
                <w:ilvl w:val="0"/>
                <w:numId w:val="3"/>
              </w:numPr>
              <w:spacing w:line="260" w:lineRule="atLeast"/>
              <w:ind w:right="500"/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vanish/>
                <w:color w:val="FFFFFF"/>
                <w:sz w:val="20"/>
                <w:szCs w:val="20"/>
                <w:shd w:val="clear" w:color="auto" w:fill="auto"/>
              </w:rPr>
              <w:t>Soundminer</w:t>
            </w:r>
          </w:p>
          <w:p w14:paraId="0003EB32" w14:textId="77777777" w:rsidR="0048405E" w:rsidRPr="004833AD" w:rsidRDefault="0048405E" w:rsidP="00640680">
            <w:pPr>
              <w:pStyle w:val="documentulli"/>
              <w:spacing w:line="460" w:lineRule="exact"/>
              <w:ind w:left="508" w:right="500"/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</w:pPr>
          </w:p>
          <w:tbl>
            <w:tblPr>
              <w:tblStyle w:val="documentbordertable"/>
              <w:tblW w:w="0" w:type="auto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140"/>
            </w:tblGrid>
            <w:tr w:rsidR="0048405E" w14:paraId="2CC6DB97" w14:textId="77777777">
              <w:trPr>
                <w:trHeight w:hRule="exact" w:val="180"/>
                <w:tblCellSpacing w:w="0" w:type="dxa"/>
              </w:trPr>
              <w:tc>
                <w:tcPr>
                  <w:tcW w:w="4640" w:type="dxa"/>
                  <w:tcBorders>
                    <w:top w:val="single" w:sz="16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1628CF8" w14:textId="77777777" w:rsidR="0048405E" w:rsidRDefault="0048405E" w:rsidP="00640680">
                  <w:pPr>
                    <w:rPr>
                      <w:rStyle w:val="documentskn-mli8parentContainerleft-box"/>
                      <w:rFonts w:ascii="PT Sans" w:eastAsia="PT Sans" w:hAnsi="PT Sans" w:cs="PT Sans"/>
                      <w:color w:val="FFFFFF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14:paraId="63E2FAD2" w14:textId="77777777" w:rsidR="0048405E" w:rsidRDefault="00000000" w:rsidP="00640680">
            <w:pPr>
              <w:pStyle w:val="documentskn-mli8heading"/>
              <w:spacing w:line="260" w:lineRule="atLeast"/>
              <w:ind w:left="500" w:right="500"/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parentContainerleft-boxsectiontitleCharacter"/>
                <w:rFonts w:ascii="PT Sans" w:eastAsia="PT Sans" w:hAnsi="PT Sans" w:cs="PT Sans"/>
                <w:b/>
                <w:bCs/>
                <w:caps/>
                <w:spacing w:val="10"/>
                <w:sz w:val="20"/>
                <w:szCs w:val="20"/>
              </w:rPr>
              <w:t>Languages</w:t>
            </w:r>
          </w:p>
          <w:p w14:paraId="15BD2D03" w14:textId="77777777" w:rsidR="0048405E" w:rsidRDefault="00000000" w:rsidP="00640680">
            <w:pPr>
              <w:pStyle w:val="div"/>
              <w:spacing w:line="260" w:lineRule="atLeast"/>
              <w:ind w:left="500" w:right="500"/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angSecinfotilesecfieldnth-child1spannth-child1"/>
                <w:rFonts w:ascii="PT Sans" w:eastAsia="PT Sans" w:hAnsi="PT Sans" w:cs="PT Sans"/>
                <w:color w:val="FFFFFF"/>
                <w:sz w:val="20"/>
                <w:szCs w:val="20"/>
              </w:rPr>
              <w:t>English</w:t>
            </w:r>
            <w:r>
              <w:rPr>
                <w:rStyle w:val="documentlangSecinfotilesecfieldnth-child1colon"/>
                <w:rFonts w:ascii="PT Sans" w:eastAsia="PT Sans" w:hAnsi="PT Sans" w:cs="PT Sans"/>
                <w:vanish/>
                <w:color w:val="FFFFFF"/>
                <w:sz w:val="20"/>
                <w:szCs w:val="20"/>
              </w:rPr>
              <w:t>:</w:t>
            </w:r>
            <w:r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  <w:t xml:space="preserve"> </w:t>
            </w:r>
          </w:p>
          <w:p w14:paraId="1574784D" w14:textId="77777777" w:rsidR="0048405E" w:rsidRDefault="00000000" w:rsidP="00640680">
            <w:pPr>
              <w:pStyle w:val="documentsliced-rect"/>
              <w:spacing w:before="70" w:line="120" w:lineRule="exact"/>
              <w:ind w:left="500" w:right="500"/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noProof/>
                <w:color w:val="FFFFFF"/>
                <w:sz w:val="20"/>
                <w:szCs w:val="20"/>
                <w:shd w:val="clear" w:color="auto" w:fill="auto"/>
              </w:rPr>
              <w:drawing>
                <wp:inline distT="0" distB="0" distL="0" distR="0" wp14:anchorId="61993499" wp14:editId="4D83CB31">
                  <wp:extent cx="2334544" cy="76775"/>
                  <wp:effectExtent l="0" t="0" r="0" b="0"/>
                  <wp:docPr id="100007" name="Picture 1000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544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37DBE5" w14:textId="77777777" w:rsidR="0048405E" w:rsidRDefault="00000000" w:rsidP="00640680">
            <w:pPr>
              <w:pStyle w:val="div"/>
              <w:spacing w:line="230" w:lineRule="exact"/>
              <w:ind w:left="500" w:right="500"/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langSecfieldany"/>
                <w:rFonts w:ascii="PT Sans" w:eastAsia="PT Sans" w:hAnsi="PT Sans" w:cs="PT Sans"/>
                <w:color w:val="FFFFFF"/>
                <w:sz w:val="20"/>
                <w:szCs w:val="20"/>
              </w:rPr>
              <w:t>Native or Bilingual</w:t>
            </w:r>
            <w:r>
              <w:rPr>
                <w:rStyle w:val="documentskn-mli8langSecfieldany"/>
                <w:rFonts w:ascii="PT Sans" w:eastAsia="PT Sans" w:hAnsi="PT Sans" w:cs="PT Sans"/>
                <w:vanish/>
                <w:color w:val="FFFFFF"/>
                <w:sz w:val="20"/>
                <w:szCs w:val="20"/>
              </w:rPr>
              <w:t>:</w:t>
            </w:r>
          </w:p>
          <w:p w14:paraId="69FBA353" w14:textId="77777777" w:rsidR="0048405E" w:rsidRDefault="00000000" w:rsidP="00640680">
            <w:pPr>
              <w:pStyle w:val="div"/>
              <w:pBdr>
                <w:top w:val="none" w:sz="0" w:space="6" w:color="auto"/>
              </w:pBdr>
              <w:spacing w:line="260" w:lineRule="atLeast"/>
              <w:ind w:left="500" w:right="500"/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angSecinfotilesecfieldnth-child1spannth-child1"/>
                <w:rFonts w:ascii="PT Sans" w:eastAsia="PT Sans" w:hAnsi="PT Sans" w:cs="PT Sans"/>
                <w:color w:val="FFFFFF"/>
                <w:sz w:val="20"/>
                <w:szCs w:val="20"/>
              </w:rPr>
              <w:t>Spanish</w:t>
            </w:r>
            <w:r>
              <w:rPr>
                <w:rStyle w:val="documentlangSecinfotilesecfieldnth-child1colon"/>
                <w:rFonts w:ascii="PT Sans" w:eastAsia="PT Sans" w:hAnsi="PT Sans" w:cs="PT Sans"/>
                <w:vanish/>
                <w:color w:val="FFFFFF"/>
                <w:sz w:val="20"/>
                <w:szCs w:val="20"/>
              </w:rPr>
              <w:t>:</w:t>
            </w:r>
            <w:r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  <w:t xml:space="preserve"> </w:t>
            </w:r>
          </w:p>
          <w:p w14:paraId="75B59DC3" w14:textId="77777777" w:rsidR="0048405E" w:rsidRDefault="00000000" w:rsidP="00640680">
            <w:pPr>
              <w:pStyle w:val="documentsliced-rect"/>
              <w:spacing w:before="70" w:line="120" w:lineRule="exact"/>
              <w:ind w:left="500" w:right="500"/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T Sans" w:eastAsia="PT Sans" w:hAnsi="PT Sans" w:cs="PT Sans"/>
                <w:noProof/>
                <w:color w:val="FFFFFF"/>
                <w:sz w:val="20"/>
                <w:szCs w:val="20"/>
                <w:shd w:val="clear" w:color="auto" w:fill="auto"/>
              </w:rPr>
              <w:drawing>
                <wp:inline distT="0" distB="0" distL="0" distR="0" wp14:anchorId="5416E912" wp14:editId="0DF84251">
                  <wp:extent cx="2334544" cy="76775"/>
                  <wp:effectExtent l="0" t="0" r="0" b="0"/>
                  <wp:docPr id="100009" name="Picture 1000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544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B33077" w14:textId="20C08119" w:rsidR="0048405E" w:rsidRDefault="00000000" w:rsidP="00640680">
            <w:pPr>
              <w:pStyle w:val="div"/>
              <w:spacing w:line="230" w:lineRule="exact"/>
              <w:ind w:left="500" w:right="500"/>
              <w:rPr>
                <w:rStyle w:val="documentskn-mli8parentContainerleft-box"/>
                <w:rFonts w:ascii="PT Sans" w:eastAsia="PT Sans" w:hAnsi="PT Sans" w:cs="PT Sans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langSecfieldany"/>
                <w:rFonts w:ascii="PT Sans" w:eastAsia="PT Sans" w:hAnsi="PT Sans" w:cs="PT Sans"/>
                <w:color w:val="FFFFFF"/>
                <w:sz w:val="20"/>
                <w:szCs w:val="20"/>
              </w:rPr>
              <w:t>Native or Bilingual</w:t>
            </w:r>
            <w:r>
              <w:rPr>
                <w:rStyle w:val="documentskn-mli8langSecfieldany"/>
                <w:rFonts w:ascii="PT Sans" w:eastAsia="PT Sans" w:hAnsi="PT Sans" w:cs="PT Sans"/>
                <w:vanish/>
                <w:color w:val="FFFFFF"/>
                <w:sz w:val="20"/>
                <w:szCs w:val="20"/>
              </w:rPr>
              <w:t>: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B573E2B" w14:textId="77777777" w:rsidR="0048405E" w:rsidRDefault="0048405E" w:rsidP="00640680">
            <w:pPr>
              <w:pStyle w:val="documentpaddingcellParagraph"/>
              <w:spacing w:line="260" w:lineRule="atLeast"/>
              <w:textAlignment w:val="auto"/>
              <w:rPr>
                <w:rStyle w:val="documentpaddingcell"/>
                <w:rFonts w:ascii="PT Sans" w:eastAsia="PT Sans" w:hAnsi="PT Sans" w:cs="PT Sans"/>
                <w:color w:val="020303"/>
                <w:sz w:val="20"/>
                <w:szCs w:val="20"/>
              </w:rPr>
            </w:pPr>
          </w:p>
        </w:tc>
        <w:tc>
          <w:tcPr>
            <w:tcW w:w="6250" w:type="dxa"/>
            <w:tcMar>
              <w:top w:w="500" w:type="dxa"/>
              <w:left w:w="0" w:type="dxa"/>
              <w:bottom w:w="500" w:type="dxa"/>
              <w:right w:w="0" w:type="dxa"/>
            </w:tcMar>
            <w:hideMark/>
          </w:tcPr>
          <w:p w14:paraId="7CF8B18A" w14:textId="5757B8E0" w:rsidR="0048405E" w:rsidRDefault="0048405E" w:rsidP="00640680">
            <w:pPr>
              <w:spacing w:line="2060" w:lineRule="atLeast"/>
            </w:pPr>
          </w:p>
          <w:p w14:paraId="6BBFE4A1" w14:textId="77777777" w:rsidR="0048405E" w:rsidRDefault="00000000" w:rsidP="00640680">
            <w:pPr>
              <w:pStyle w:val="documentright-boxsectionnth-child1bordercell"/>
              <w:pBdr>
                <w:top w:val="single" w:sz="16" w:space="0" w:color="4A4A4A"/>
              </w:pBdr>
              <w:spacing w:line="260" w:lineRule="atLeast"/>
              <w:rPr>
                <w:rStyle w:val="documentskn-mli8parentContainerright-box"/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Style w:val="documentskn-mli8parentContainerright-box"/>
                <w:rFonts w:ascii="PT Sans" w:eastAsia="PT Sans" w:hAnsi="PT Sans" w:cs="PT Sans"/>
                <w:color w:val="020303"/>
                <w:sz w:val="20"/>
                <w:szCs w:val="20"/>
              </w:rPr>
              <w:t> </w:t>
            </w:r>
          </w:p>
          <w:p w14:paraId="69F594BF" w14:textId="3944BD31" w:rsidR="00D06B9C" w:rsidRDefault="00000000" w:rsidP="007D4BE8">
            <w:pPr>
              <w:pStyle w:val="documentparentContainerleft-boxsectiontitle"/>
              <w:spacing w:line="220" w:lineRule="atLeast"/>
              <w:rPr>
                <w:rStyle w:val="documentskn-mli8parentContainerright-box"/>
                <w:rFonts w:ascii="PT Sans" w:eastAsia="PT Sans" w:hAnsi="PT Sans" w:cs="PT Sans"/>
                <w:b/>
                <w:bCs/>
                <w:caps/>
                <w:color w:val="020303"/>
                <w:spacing w:val="10"/>
                <w:sz w:val="20"/>
                <w:szCs w:val="20"/>
              </w:rPr>
            </w:pPr>
            <w:r>
              <w:rPr>
                <w:rStyle w:val="documentskn-mli8parentContainerright-box"/>
                <w:rFonts w:ascii="PT Sans" w:eastAsia="PT Sans" w:hAnsi="PT Sans" w:cs="PT Sans"/>
                <w:b/>
                <w:bCs/>
                <w:caps/>
                <w:color w:val="020303"/>
                <w:spacing w:val="10"/>
                <w:sz w:val="20"/>
                <w:szCs w:val="20"/>
              </w:rPr>
              <w:t>Work History</w:t>
            </w:r>
          </w:p>
          <w:p w14:paraId="793C85FB" w14:textId="77777777" w:rsidR="005B3D3C" w:rsidRDefault="005B3D3C" w:rsidP="007D4BE8">
            <w:pPr>
              <w:pStyle w:val="documentparentContainerleft-boxsectiontitle"/>
              <w:spacing w:line="220" w:lineRule="atLeast"/>
              <w:rPr>
                <w:rStyle w:val="documentskn-mli8parentContainerright-box"/>
                <w:rFonts w:ascii="PT Sans" w:eastAsia="PT Sans" w:hAnsi="PT Sans" w:cs="PT Sans"/>
                <w:b/>
                <w:bCs/>
                <w:caps/>
                <w:color w:val="020303"/>
                <w:spacing w:val="10"/>
                <w:sz w:val="20"/>
                <w:szCs w:val="20"/>
              </w:rPr>
            </w:pPr>
          </w:p>
          <w:p w14:paraId="15D7C602" w14:textId="1A884062" w:rsidR="00C536ED" w:rsidRDefault="00F856A7" w:rsidP="00640680">
            <w:pPr>
              <w:pStyle w:val="documentskn-mli8dispBlock"/>
              <w:spacing w:line="260" w:lineRule="atLeast"/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June 2021</w:t>
            </w:r>
            <w:r w:rsidR="00C536ED"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-Current</w:t>
            </w:r>
          </w:p>
          <w:p w14:paraId="3BFD849F" w14:textId="593BA4D5" w:rsidR="00C536ED" w:rsidRPr="009326A3" w:rsidRDefault="00C536ED" w:rsidP="00640680">
            <w:pPr>
              <w:pStyle w:val="documentskn-mli8dispBlock"/>
              <w:spacing w:line="260" w:lineRule="atLeast"/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</w:pPr>
            <w:r w:rsidRPr="009326A3">
              <w:rPr>
                <w:rStyle w:val="span"/>
                <w:rFonts w:ascii="PT Sans" w:eastAsia="PT Sans" w:hAnsi="PT Sans" w:cs="PT Sans"/>
                <w:b/>
                <w:bCs/>
                <w:color w:val="020303"/>
                <w:sz w:val="20"/>
                <w:szCs w:val="20"/>
              </w:rPr>
              <w:t>Freelance Designer</w:t>
            </w:r>
            <w:r w:rsidR="009326A3">
              <w:rPr>
                <w:rStyle w:val="span"/>
                <w:rFonts w:ascii="PT Sans" w:eastAsia="PT Sans" w:hAnsi="PT Sans" w:cs="PT Sans"/>
                <w:b/>
                <w:bCs/>
                <w:color w:val="020303"/>
                <w:sz w:val="20"/>
                <w:szCs w:val="20"/>
              </w:rPr>
              <w:t xml:space="preserve">, </w:t>
            </w:r>
            <w:r w:rsidR="009326A3" w:rsidRPr="009326A3"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Fort Wayne, I</w:t>
            </w:r>
            <w:r w:rsidR="009326A3"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N</w:t>
            </w:r>
          </w:p>
          <w:p w14:paraId="0DDB6ABC" w14:textId="6B1B11E4" w:rsidR="00C536ED" w:rsidRPr="00C536ED" w:rsidRDefault="00125D12" w:rsidP="00C536ED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I</w:t>
            </w:r>
            <w:r w:rsidR="009326A3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llustrate</w:t>
            </w:r>
            <w:r w:rsidR="00DD46A8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d</w:t>
            </w:r>
            <w:r w:rsidR="00C536ED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 xml:space="preserve"> covers for</w:t>
            </w:r>
            <w:r w:rsidR="00DD46A8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 xml:space="preserve"> </w:t>
            </w:r>
            <w:r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artists such a</w:t>
            </w:r>
            <w:r w:rsidR="00DD46A8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 xml:space="preserve">s Adam </w:t>
            </w:r>
            <w:proofErr w:type="spellStart"/>
            <w:r w:rsidR="00DD46A8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Fraternale</w:t>
            </w:r>
            <w:proofErr w:type="spellEnd"/>
            <w:r w:rsidR="00DD46A8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 xml:space="preserve"> and ViAyra</w:t>
            </w:r>
            <w:r w:rsidR="00C536ED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.</w:t>
            </w:r>
          </w:p>
          <w:p w14:paraId="7EBE1E60" w14:textId="7AE575E8" w:rsidR="00C536ED" w:rsidRPr="00C536ED" w:rsidRDefault="00125D12" w:rsidP="00C536ED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Designed and a</w:t>
            </w:r>
            <w:r w:rsidR="00C536ED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nimated lyric video</w:t>
            </w:r>
            <w:r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 xml:space="preserve">s such as </w:t>
            </w:r>
            <w:r w:rsidR="00DD46A8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“Do I Wanna?” by ViAyra</w:t>
            </w:r>
            <w:r w:rsidR="009326A3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.</w:t>
            </w:r>
          </w:p>
          <w:p w14:paraId="5485C854" w14:textId="71845499" w:rsidR="009326A3" w:rsidRPr="00125D12" w:rsidRDefault="009326A3" w:rsidP="00125D12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Created</w:t>
            </w:r>
            <w:r w:rsidR="00C536ED"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 xml:space="preserve"> </w:t>
            </w:r>
            <w:r w:rsidR="00DD46A8"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animated</w:t>
            </w:r>
            <w:r w:rsidR="00C536ED"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 xml:space="preserve"> assets for streaming services such as Spotify</w:t>
            </w:r>
            <w:r w:rsidR="00125D12"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 xml:space="preserve"> and Twitch.</w:t>
            </w:r>
          </w:p>
          <w:p w14:paraId="601FC54B" w14:textId="77777777" w:rsidR="00125D12" w:rsidRPr="00125D12" w:rsidRDefault="00125D12" w:rsidP="00125D12">
            <w:pPr>
              <w:pStyle w:val="documentulli"/>
              <w:spacing w:line="260" w:lineRule="atLeast"/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</w:pPr>
          </w:p>
          <w:p w14:paraId="16A6CA55" w14:textId="78BA5B7D" w:rsidR="009326A3" w:rsidRDefault="009326A3" w:rsidP="009326A3">
            <w:pPr>
              <w:pStyle w:val="documentulli"/>
              <w:spacing w:line="260" w:lineRule="atLeast"/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March 2024-Current</w:t>
            </w:r>
          </w:p>
          <w:p w14:paraId="6FF09A93" w14:textId="5F77A506" w:rsidR="009326A3" w:rsidRDefault="00D846D0" w:rsidP="009326A3">
            <w:pPr>
              <w:pStyle w:val="documentulli"/>
              <w:spacing w:line="260" w:lineRule="atLeast"/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b/>
                <w:bCs/>
                <w:color w:val="020303"/>
                <w:sz w:val="20"/>
                <w:szCs w:val="20"/>
              </w:rPr>
              <w:t xml:space="preserve">Assistant Manager, </w:t>
            </w:r>
            <w:r w:rsidR="009326A3" w:rsidRPr="00D846D0">
              <w:rPr>
                <w:rStyle w:val="span"/>
                <w:rFonts w:ascii="PT Sans" w:eastAsia="PT Sans" w:hAnsi="PT Sans" w:cs="PT Sans"/>
                <w:b/>
                <w:bCs/>
                <w:i/>
                <w:iCs/>
                <w:color w:val="020303"/>
                <w:sz w:val="20"/>
                <w:szCs w:val="20"/>
              </w:rPr>
              <w:t>Express Factory Outlet</w:t>
            </w:r>
            <w:r w:rsidR="009326A3">
              <w:rPr>
                <w:rStyle w:val="span"/>
                <w:rFonts w:ascii="PT Sans" w:eastAsia="PT Sans" w:hAnsi="PT Sans" w:cs="PT Sans"/>
                <w:b/>
                <w:bCs/>
                <w:color w:val="020303"/>
                <w:sz w:val="20"/>
                <w:szCs w:val="20"/>
              </w:rPr>
              <w:t xml:space="preserve">, </w:t>
            </w:r>
            <w:r w:rsidR="009326A3"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Fort Wayne, IN</w:t>
            </w:r>
          </w:p>
          <w:p w14:paraId="546880BB" w14:textId="6FBD5110" w:rsidR="008A5774" w:rsidRPr="008A5774" w:rsidRDefault="00A2148A" w:rsidP="008A5774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 xml:space="preserve">Successfully drove sales by providing exceptional service and personalized styling for customers. </w:t>
            </w:r>
          </w:p>
          <w:p w14:paraId="4AEC37A6" w14:textId="2BCED538" w:rsidR="00946BDC" w:rsidRDefault="0085060A" w:rsidP="00946BDC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Fonts w:ascii="PT Sans" w:eastAsia="PT Sans" w:hAnsi="PT Sans" w:cs="PT Sans"/>
                <w:color w:val="020303"/>
                <w:sz w:val="20"/>
                <w:szCs w:val="20"/>
              </w:rPr>
              <w:t>Trained</w:t>
            </w:r>
            <w:r w:rsidRPr="0085060A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 </w:t>
            </w:r>
            <w:r w:rsidR="00A2148A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and co-managed </w:t>
            </w:r>
            <w:r w:rsidR="00946BDC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a team of </w:t>
            </w:r>
            <w:r w:rsidR="00A2148A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Sales </w:t>
            </w:r>
            <w:r w:rsidRPr="0085060A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Associates </w:t>
            </w:r>
            <w:r w:rsidR="00946BDC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>to</w:t>
            </w:r>
            <w:r w:rsidRPr="0085060A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 effective</w:t>
            </w:r>
            <w:r w:rsidR="00946BDC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>ly</w:t>
            </w:r>
            <w:r w:rsidRPr="0085060A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 </w:t>
            </w:r>
            <w:r w:rsidR="00946BDC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>execute daily store operations</w:t>
            </w:r>
            <w:r w:rsidR="00946BDC" w:rsidRPr="00946BDC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>.</w:t>
            </w:r>
          </w:p>
          <w:p w14:paraId="17B7B886" w14:textId="2ED17C0F" w:rsidR="00946BDC" w:rsidRPr="00946BDC" w:rsidRDefault="00946BDC" w:rsidP="00946BDC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Managed the </w:t>
            </w:r>
            <w:r w:rsidR="00D66ED7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>organization of stockroom inventory for efficient access to items, resulting in better customer and sales outcomes.</w:t>
            </w:r>
          </w:p>
          <w:p w14:paraId="731BFBA5" w14:textId="77777777" w:rsidR="00F856A7" w:rsidRDefault="00F856A7" w:rsidP="00640680">
            <w:pPr>
              <w:pStyle w:val="documentskn-mli8dispBlock"/>
              <w:spacing w:line="260" w:lineRule="atLeast"/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</w:pPr>
          </w:p>
          <w:p w14:paraId="59F20C9A" w14:textId="08E277D6" w:rsidR="0048405E" w:rsidRDefault="00AC1DAD" w:rsidP="00640680">
            <w:pPr>
              <w:pStyle w:val="documentskn-mli8dispBlock"/>
              <w:spacing w:line="260" w:lineRule="atLeast"/>
              <w:rPr>
                <w:rStyle w:val="documentskn-mli8parentContainerright-box"/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 xml:space="preserve">June 2021 </w:t>
            </w:r>
            <w:r w:rsidR="00D46213"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–</w:t>
            </w:r>
            <w:r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 xml:space="preserve"> </w:t>
            </w:r>
            <w:r w:rsidR="00D46213"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Jan 2024</w:t>
            </w:r>
          </w:p>
          <w:p w14:paraId="35DA46B7" w14:textId="569CEB76" w:rsidR="0048405E" w:rsidRDefault="00AC1DAD" w:rsidP="00640680">
            <w:pPr>
              <w:pStyle w:val="documentskn-mli8dispBlock"/>
              <w:spacing w:line="260" w:lineRule="atLeast"/>
              <w:rPr>
                <w:rStyle w:val="documentskn-mli8parentContainerright-box"/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Style w:val="documentskn-mli8txtBoldCharacter"/>
                <w:rFonts w:ascii="PT Sans" w:eastAsia="PT Sans" w:hAnsi="PT Sans" w:cs="PT Sans"/>
                <w:color w:val="020303"/>
                <w:sz w:val="20"/>
                <w:szCs w:val="20"/>
              </w:rPr>
              <w:t>Motion Graphic Designer</w:t>
            </w:r>
            <w:r w:rsidR="001624DC"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 xml:space="preserve">, </w:t>
            </w:r>
            <w:r>
              <w:rPr>
                <w:rStyle w:val="documentskn-mli8txtBoldCharacter"/>
                <w:rFonts w:ascii="PT Sans" w:eastAsia="PT Sans" w:hAnsi="PT Sans" w:cs="PT Sans"/>
                <w:i/>
                <w:iCs/>
                <w:color w:val="020303"/>
                <w:sz w:val="20"/>
                <w:szCs w:val="20"/>
              </w:rPr>
              <w:t>Alfa 2.0</w:t>
            </w:r>
            <w:r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, San Juan, PR</w:t>
            </w:r>
          </w:p>
          <w:p w14:paraId="514CA042" w14:textId="77777777" w:rsidR="00AC1DAD" w:rsidRDefault="00AC1DAD" w:rsidP="00640680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</w:pPr>
            <w:r w:rsidRPr="00AC1DAD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 xml:space="preserve">Primary motion </w:t>
            </w:r>
            <w:r>
              <w:rPr>
                <w:rFonts w:ascii="PT Sans" w:eastAsia="PT Sans" w:hAnsi="PT Sans" w:cs="PT Sans"/>
                <w:color w:val="020303"/>
                <w:sz w:val="20"/>
                <w:szCs w:val="20"/>
              </w:rPr>
              <w:t>graphic</w:t>
            </w:r>
            <w:r w:rsidRPr="00AC1DAD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 xml:space="preserve"> designer for full-service broadcast</w:t>
            </w:r>
            <w:r w:rsidRPr="00AC1DAD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 </w:t>
            </w:r>
            <w:r w:rsidRPr="00AC1DAD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 xml:space="preserve">production and post-production company. </w:t>
            </w:r>
          </w:p>
          <w:p w14:paraId="73BD761E" w14:textId="4A974570" w:rsidR="00AC1DAD" w:rsidRDefault="00AC1DAD" w:rsidP="00640680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</w:pPr>
            <w:r w:rsidRPr="00AC1DAD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Designed and</w:t>
            </w:r>
            <w:r w:rsidRPr="00AC1DAD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 </w:t>
            </w:r>
            <w:r w:rsidRPr="00AC1DAD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created visually appealing graphics for various mediums</w:t>
            </w:r>
            <w:r w:rsidRPr="00AC1DAD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, </w:t>
            </w:r>
            <w:r w:rsidRPr="00AC1DAD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such as print</w:t>
            </w:r>
            <w:r w:rsidR="00C536ED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, web</w:t>
            </w:r>
            <w:r w:rsidRPr="00AC1DAD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, social media, and</w:t>
            </w:r>
            <w:r w:rsidRPr="00AC1DAD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 </w:t>
            </w:r>
            <w:r w:rsidRPr="00AC1DAD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television.</w:t>
            </w:r>
          </w:p>
          <w:p w14:paraId="6A7ABDB7" w14:textId="5CA558C5" w:rsidR="00AC1DAD" w:rsidRDefault="00AC1DAD" w:rsidP="00640680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</w:pPr>
            <w:r w:rsidRPr="00AC1DAD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Animated graphics for a variety of independent</w:t>
            </w:r>
            <w:r w:rsidRPr="00AC1DAD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 </w:t>
            </w:r>
            <w:r w:rsidRPr="00AC1DAD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and corporate clients</w:t>
            </w:r>
            <w:r w:rsidR="00C536ED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 xml:space="preserve"> </w:t>
            </w:r>
            <w:r w:rsidR="00DD46A8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such as Selectos,</w:t>
            </w:r>
            <w:r w:rsidR="00F856A7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 xml:space="preserve"> </w:t>
            </w:r>
            <w:proofErr w:type="spellStart"/>
            <w:r w:rsidR="00F856A7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Nuscan</w:t>
            </w:r>
            <w:proofErr w:type="spellEnd"/>
            <w:r w:rsidR="00F856A7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,</w:t>
            </w:r>
            <w:r w:rsidR="00DD46A8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 xml:space="preserve"> Berklee, and Mastercard.</w:t>
            </w:r>
          </w:p>
          <w:p w14:paraId="7CC27C34" w14:textId="33D860FC" w:rsidR="00021922" w:rsidRDefault="00AC1DAD" w:rsidP="00640680">
            <w:pPr>
              <w:pStyle w:val="documentulli"/>
              <w:numPr>
                <w:ilvl w:val="0"/>
                <w:numId w:val="9"/>
              </w:numPr>
              <w:spacing w:line="260" w:lineRule="atLeast"/>
              <w:ind w:left="200" w:hanging="200"/>
              <w:rPr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Communicated with clients to </w:t>
            </w:r>
            <w:r w:rsidR="00021922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solve creative problems and </w:t>
            </w:r>
            <w:r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meet </w:t>
            </w:r>
            <w:r w:rsidR="00021922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>brand guidelines.</w:t>
            </w:r>
          </w:p>
          <w:p w14:paraId="1B465674" w14:textId="6A5B3255" w:rsidR="005B3D3C" w:rsidRPr="005B3D3C" w:rsidRDefault="00021922" w:rsidP="005B3D3C">
            <w:pPr>
              <w:pStyle w:val="documentulli"/>
              <w:numPr>
                <w:ilvl w:val="0"/>
                <w:numId w:val="9"/>
              </w:numPr>
              <w:spacing w:line="260" w:lineRule="atLeast"/>
              <w:ind w:left="200" w:hanging="200"/>
              <w:rPr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Managed multiple projects simultaneously while meeting deadlines and maintaining high standards of quality</w:t>
            </w:r>
            <w:r w:rsidR="00AA63AD"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.</w:t>
            </w:r>
          </w:p>
          <w:p w14:paraId="46144E5D" w14:textId="77777777" w:rsidR="00FF174A" w:rsidRDefault="00FF174A" w:rsidP="00FF174A">
            <w:pPr>
              <w:pStyle w:val="documentskn-mli8dispBlock"/>
              <w:pBdr>
                <w:top w:val="none" w:sz="0" w:space="14" w:color="auto"/>
              </w:pBdr>
              <w:spacing w:line="260" w:lineRule="atLeast"/>
              <w:rPr>
                <w:rStyle w:val="documentskn-mli8parentContainerright-box"/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Jun 2019 - Aug 2019</w:t>
            </w:r>
          </w:p>
          <w:p w14:paraId="75C30AF2" w14:textId="77777777" w:rsidR="005B3D3C" w:rsidRDefault="00FF174A" w:rsidP="005B3D3C">
            <w:pPr>
              <w:pStyle w:val="documentskn-mli8dispBlock"/>
              <w:spacing w:line="260" w:lineRule="atLeast"/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Style w:val="documentskn-mli8txtBoldCharacter"/>
                <w:rFonts w:ascii="PT Sans" w:eastAsia="PT Sans" w:hAnsi="PT Sans" w:cs="PT Sans"/>
                <w:color w:val="020303"/>
                <w:sz w:val="20"/>
                <w:szCs w:val="20"/>
              </w:rPr>
              <w:t>Intern</w:t>
            </w:r>
            <w:r>
              <w:rPr>
                <w:rStyle w:val="span"/>
                <w:rFonts w:eastAsia="PT Sans"/>
              </w:rPr>
              <w:t xml:space="preserve">, </w:t>
            </w:r>
            <w:r w:rsidRPr="00FF174A">
              <w:rPr>
                <w:rStyle w:val="documentskn-mli8txtBoldCharacter"/>
                <w:rFonts w:ascii="PT Sans" w:eastAsia="PT Sans" w:hAnsi="PT Sans" w:cs="PT Sans"/>
                <w:i/>
                <w:iCs/>
                <w:color w:val="020303"/>
                <w:sz w:val="20"/>
                <w:szCs w:val="20"/>
              </w:rPr>
              <w:t>Axis Studios</w:t>
            </w:r>
            <w:r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, San Juan, PR</w:t>
            </w:r>
          </w:p>
          <w:p w14:paraId="53BF603C" w14:textId="77777777" w:rsidR="005B3D3C" w:rsidRPr="005B3D3C" w:rsidRDefault="005B3D3C" w:rsidP="005B3D3C">
            <w:pPr>
              <w:pStyle w:val="documentulli"/>
              <w:numPr>
                <w:ilvl w:val="0"/>
                <w:numId w:val="9"/>
              </w:numPr>
              <w:spacing w:line="260" w:lineRule="atLeast"/>
              <w:ind w:left="200" w:hanging="200"/>
              <w:rPr>
                <w:rFonts w:ascii="PT Sans" w:eastAsia="PT Sans" w:hAnsi="PT Sans" w:cs="PT Sans"/>
                <w:color w:val="020303"/>
                <w:sz w:val="20"/>
                <w:szCs w:val="20"/>
              </w:rPr>
            </w:pPr>
            <w:r w:rsidRPr="005B3D3C">
              <w:rPr>
                <w:rFonts w:ascii="PT Sans" w:eastAsia="PT Sans" w:hAnsi="PT Sans" w:cs="PT Sans"/>
                <w:color w:val="020303"/>
                <w:sz w:val="20"/>
                <w:szCs w:val="20"/>
                <w:lang w:val="en-PR"/>
              </w:rPr>
              <w:t>Motion design intern for Axis Studios over the summer and winter.</w:t>
            </w:r>
          </w:p>
          <w:p w14:paraId="3C0E38D4" w14:textId="77777777" w:rsidR="005B3D3C" w:rsidRDefault="00FF174A" w:rsidP="005B3D3C">
            <w:pPr>
              <w:pStyle w:val="documentulli"/>
              <w:numPr>
                <w:ilvl w:val="0"/>
                <w:numId w:val="9"/>
              </w:numPr>
              <w:spacing w:line="260" w:lineRule="atLeast"/>
              <w:ind w:left="200" w:hanging="200"/>
              <w:rPr>
                <w:rFonts w:ascii="PT Sans" w:eastAsia="PT Sans" w:hAnsi="PT Sans" w:cs="PT Sans"/>
                <w:color w:val="020303"/>
                <w:sz w:val="20"/>
                <w:szCs w:val="20"/>
              </w:rPr>
            </w:pPr>
            <w:r w:rsidRPr="005B3D3C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>Assisted in editing and creating motion graphics for local ad campaigns.</w:t>
            </w:r>
          </w:p>
          <w:p w14:paraId="6749D5D4" w14:textId="6024FA87" w:rsidR="005B3D3C" w:rsidRPr="00D846D0" w:rsidRDefault="00FF174A" w:rsidP="005B3D3C">
            <w:pPr>
              <w:pStyle w:val="documentulli"/>
              <w:numPr>
                <w:ilvl w:val="0"/>
                <w:numId w:val="9"/>
              </w:numPr>
              <w:spacing w:line="260" w:lineRule="atLeast"/>
              <w:ind w:left="200" w:hanging="200"/>
              <w:rPr>
                <w:rFonts w:ascii="PT Sans" w:eastAsia="PT Sans" w:hAnsi="PT Sans" w:cs="PT Sans"/>
                <w:color w:val="020303"/>
                <w:sz w:val="20"/>
                <w:szCs w:val="20"/>
              </w:rPr>
            </w:pPr>
            <w:r w:rsidRPr="005B3D3C">
              <w:rPr>
                <w:rFonts w:ascii="PT Sans" w:eastAsia="PT Sans" w:hAnsi="PT Sans" w:cs="PT Sans"/>
                <w:color w:val="020303"/>
                <w:sz w:val="20"/>
                <w:szCs w:val="20"/>
              </w:rPr>
              <w:t xml:space="preserve">Collaborated with clients such as Popeye’s and T-Mobile to properly communicate their message to the local market. </w:t>
            </w:r>
          </w:p>
          <w:p w14:paraId="6EFCB31F" w14:textId="77777777" w:rsidR="00FF174A" w:rsidRPr="00FF174A" w:rsidRDefault="00FF174A" w:rsidP="00FF174A">
            <w:pPr>
              <w:pStyle w:val="documentulli"/>
              <w:spacing w:line="260" w:lineRule="atLeast"/>
              <w:rPr>
                <w:rStyle w:val="documentskn-mli8parentContainerright-box"/>
                <w:rFonts w:ascii="PT Sans" w:eastAsia="PT Sans" w:hAnsi="PT Sans" w:cs="PT Sans"/>
                <w:color w:val="020303"/>
                <w:sz w:val="20"/>
                <w:szCs w:val="20"/>
              </w:rPr>
            </w:pPr>
          </w:p>
          <w:tbl>
            <w:tblPr>
              <w:tblStyle w:val="document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250"/>
            </w:tblGrid>
            <w:tr w:rsidR="0048405E" w14:paraId="2A876A16" w14:textId="77777777">
              <w:trPr>
                <w:trHeight w:hRule="exact" w:val="180"/>
                <w:tblCellSpacing w:w="0" w:type="dxa"/>
              </w:trPr>
              <w:tc>
                <w:tcPr>
                  <w:tcW w:w="6600" w:type="dxa"/>
                  <w:tcBorders>
                    <w:top w:val="single" w:sz="16" w:space="0" w:color="4A4A4A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93FAAC7" w14:textId="77777777" w:rsidR="0048405E" w:rsidRDefault="00000000" w:rsidP="00640680">
                  <w:pPr>
                    <w:rPr>
                      <w:rStyle w:val="documentskn-mli8parentContainerright-box"/>
                      <w:rFonts w:ascii="PT Sans" w:eastAsia="PT Sans" w:hAnsi="PT Sans" w:cs="PT Sans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left-boxbordercell"/>
                      <w:rFonts w:ascii="PT Sans" w:eastAsia="PT Sans" w:hAnsi="PT Sans" w:cs="PT Sans"/>
                      <w:color w:val="020303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7FDA702" w14:textId="77777777" w:rsidR="0048405E" w:rsidRDefault="00000000" w:rsidP="00640680">
            <w:pPr>
              <w:pStyle w:val="documentparentContainerleft-boxsectiontitle"/>
              <w:spacing w:line="220" w:lineRule="atLeast"/>
              <w:rPr>
                <w:rStyle w:val="documentskn-mli8parentContainerright-box"/>
                <w:rFonts w:ascii="PT Sans" w:eastAsia="PT Sans" w:hAnsi="PT Sans" w:cs="PT Sans"/>
                <w:b/>
                <w:bCs/>
                <w:caps/>
                <w:color w:val="020303"/>
                <w:spacing w:val="10"/>
                <w:sz w:val="20"/>
                <w:szCs w:val="20"/>
              </w:rPr>
            </w:pPr>
            <w:r>
              <w:rPr>
                <w:rStyle w:val="documentskn-mli8parentContainerright-box"/>
                <w:rFonts w:ascii="PT Sans" w:eastAsia="PT Sans" w:hAnsi="PT Sans" w:cs="PT Sans"/>
                <w:b/>
                <w:bCs/>
                <w:caps/>
                <w:color w:val="020303"/>
                <w:spacing w:val="10"/>
                <w:sz w:val="20"/>
                <w:szCs w:val="20"/>
              </w:rPr>
              <w:t>Education</w:t>
            </w:r>
          </w:p>
          <w:p w14:paraId="2143D865" w14:textId="291AB515" w:rsidR="005B3D3C" w:rsidRDefault="00D06B9C" w:rsidP="00640680">
            <w:pPr>
              <w:pStyle w:val="documentskn-mli8dispBlock"/>
              <w:spacing w:line="260" w:lineRule="atLeast"/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Style w:val="documentskn-mli8txtBoldCharacter"/>
                <w:rFonts w:ascii="PT Sans" w:eastAsia="PT Sans" w:hAnsi="PT Sans" w:cs="PT Sans"/>
                <w:color w:val="020303"/>
                <w:sz w:val="20"/>
                <w:szCs w:val="20"/>
              </w:rPr>
              <w:t>Savannah College of Art and Design</w:t>
            </w:r>
            <w:r w:rsidR="005B3D3C">
              <w:rPr>
                <w:rStyle w:val="span"/>
                <w:rFonts w:eastAsia="PT Sans"/>
              </w:rPr>
              <w:t xml:space="preserve"> </w:t>
            </w:r>
            <w:r w:rsidR="005B3D3C" w:rsidRPr="005B3D3C">
              <w:rPr>
                <w:rStyle w:val="span"/>
                <w:rFonts w:ascii="PT Sans" w:eastAsia="PT Sans" w:hAnsi="PT Sans"/>
                <w:b/>
                <w:bCs/>
                <w:sz w:val="20"/>
                <w:szCs w:val="20"/>
              </w:rPr>
              <w:t>(SCAD)</w:t>
            </w:r>
            <w:r w:rsidRPr="005B3D3C">
              <w:rPr>
                <w:rStyle w:val="span"/>
                <w:rFonts w:ascii="PT Sans" w:eastAsia="PT Sans" w:hAnsi="PT Sans" w:cs="PT Sans"/>
                <w:b/>
                <w:bCs/>
                <w:color w:val="020303"/>
                <w:sz w:val="20"/>
                <w:szCs w:val="20"/>
              </w:rPr>
              <w:t xml:space="preserve"> </w:t>
            </w:r>
          </w:p>
          <w:p w14:paraId="0DD2A481" w14:textId="169D07E0" w:rsidR="00D06B9C" w:rsidRDefault="00D06B9C" w:rsidP="00640680">
            <w:pPr>
              <w:pStyle w:val="documentskn-mli8dispBlock"/>
              <w:spacing w:line="260" w:lineRule="atLeast"/>
              <w:rPr>
                <w:rStyle w:val="documentskn-mli8parentContainerright-box"/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Savannah, GA, Georgia</w:t>
            </w:r>
          </w:p>
          <w:p w14:paraId="24CA0751" w14:textId="3C13CF26" w:rsidR="0048405E" w:rsidRDefault="00000000" w:rsidP="00640680">
            <w:pPr>
              <w:pStyle w:val="documentskn-mli8dispBlock"/>
              <w:spacing w:line="260" w:lineRule="atLeast"/>
              <w:rPr>
                <w:rStyle w:val="documentskn-mli8parentContainerright-box"/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Style w:val="documentskn-mli8txtBoldCharacter"/>
                <w:rFonts w:ascii="PT Sans" w:eastAsia="PT Sans" w:hAnsi="PT Sans" w:cs="PT Sans"/>
                <w:color w:val="020303"/>
                <w:sz w:val="20"/>
                <w:szCs w:val="20"/>
              </w:rPr>
              <w:t>B.F.A</w:t>
            </w:r>
            <w:r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 xml:space="preserve"> </w:t>
            </w:r>
            <w:r w:rsidR="0032220B">
              <w:rPr>
                <w:rStyle w:val="documentskn-mli8txtBoldCharacter"/>
                <w:rFonts w:ascii="PT Sans" w:eastAsia="PT Sans" w:hAnsi="PT Sans" w:cs="PT Sans"/>
                <w:color w:val="020303"/>
                <w:sz w:val="20"/>
                <w:szCs w:val="20"/>
              </w:rPr>
              <w:t>Motion Graphic Design</w:t>
            </w:r>
            <w:r w:rsidR="00D06B9C">
              <w:rPr>
                <w:rStyle w:val="documentskn-mli8parentContainerright-box"/>
                <w:rFonts w:eastAsia="PT Sans"/>
              </w:rPr>
              <w:t xml:space="preserve"> </w:t>
            </w:r>
            <w:r w:rsidR="00D06B9C"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Sep 2016-May 2021</w:t>
            </w:r>
          </w:p>
          <w:p w14:paraId="4FBA3A59" w14:textId="16CAE795" w:rsidR="0048405E" w:rsidRPr="0032220B" w:rsidRDefault="00000000" w:rsidP="00640680">
            <w:pPr>
              <w:pStyle w:val="documentulli"/>
              <w:numPr>
                <w:ilvl w:val="0"/>
                <w:numId w:val="11"/>
              </w:numPr>
              <w:spacing w:line="260" w:lineRule="atLeast"/>
              <w:ind w:left="200" w:hanging="200"/>
              <w:rPr>
                <w:rStyle w:val="documentskn-mli8parentContainerright-box"/>
                <w:rFonts w:ascii="PT Sans" w:eastAsia="PT Sans" w:hAnsi="PT Sans" w:cs="PT Sans"/>
                <w:color w:val="020303"/>
                <w:sz w:val="20"/>
                <w:szCs w:val="20"/>
              </w:rPr>
            </w:pPr>
            <w:r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>Minor</w:t>
            </w:r>
            <w:r w:rsidR="0032220B">
              <w:rPr>
                <w:rStyle w:val="span"/>
                <w:rFonts w:ascii="PT Sans" w:eastAsia="PT Sans" w:hAnsi="PT Sans" w:cs="PT Sans"/>
                <w:color w:val="020303"/>
                <w:sz w:val="20"/>
                <w:szCs w:val="20"/>
              </w:rPr>
              <w:t xml:space="preserve"> in Concept Design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65D3EBA" w14:textId="77777777" w:rsidR="0048405E" w:rsidRDefault="0048405E" w:rsidP="00640680">
            <w:pPr>
              <w:pStyle w:val="documentpaddingcellParagraph"/>
              <w:spacing w:line="260" w:lineRule="atLeast"/>
              <w:textAlignment w:val="auto"/>
              <w:rPr>
                <w:rStyle w:val="documentpaddingcell"/>
                <w:rFonts w:ascii="PT Sans" w:eastAsia="PT Sans" w:hAnsi="PT Sans" w:cs="PT Sans"/>
                <w:color w:val="020303"/>
                <w:sz w:val="20"/>
                <w:szCs w:val="20"/>
              </w:rPr>
            </w:pPr>
          </w:p>
        </w:tc>
      </w:tr>
    </w:tbl>
    <w:p w14:paraId="4914F673" w14:textId="77777777" w:rsidR="0048405E" w:rsidRDefault="00000000" w:rsidP="00640680">
      <w:pPr>
        <w:spacing w:line="20" w:lineRule="auto"/>
        <w:rPr>
          <w:rFonts w:ascii="PT Sans" w:eastAsia="PT Sans" w:hAnsi="PT Sans" w:cs="PT Sans"/>
          <w:color w:val="020303"/>
          <w:sz w:val="20"/>
          <w:szCs w:val="20"/>
        </w:rPr>
      </w:pPr>
      <w:r>
        <w:rPr>
          <w:color w:val="FFFFFF"/>
          <w:sz w:val="2"/>
        </w:rPr>
        <w:t>.</w:t>
      </w:r>
    </w:p>
    <w:sectPr w:rsidR="0048405E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ido Book">
    <w:panose1 w:val="02010502060502020303"/>
    <w:charset w:val="00"/>
    <w:family w:val="modern"/>
    <w:notTrueType/>
    <w:pitch w:val="variable"/>
    <w:sig w:usb0="A00000FF" w:usb1="5001005B" w:usb2="00000000" w:usb3="00000000" w:csb0="00000093" w:csb1="00000000"/>
  </w:font>
  <w:font w:name="PT Sans">
    <w:altName w:val="Arial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CA781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62BA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68D0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C02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78DE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242A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58AB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314A6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C8D3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BFC9D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FA4C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A606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EE33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749E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C6C9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B439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12C7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7C7D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CEE7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6CEE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648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C8FD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B298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545E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6202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DEDB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EEB2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65CC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D0DC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CA6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22C2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2A15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449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AE03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142A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064F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00B44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8A10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280D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DC1F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A601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D24C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30E0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73626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1AAF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524CB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AABE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108F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EE3F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F72B8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804C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E08C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1845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405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D7FA2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9840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C0C7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CCD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02C9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DA9A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2C38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852E6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D2D6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1F681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729B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745F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1809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604B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861A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AC75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FC1D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0437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D49C0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1211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4AF4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646E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D232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26E0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4E26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8092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6817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BD0C2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E04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36E3E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3457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3A3E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B214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6649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72F4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00A2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49025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6842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2863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10C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1ADE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5095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0427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4A69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5A57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0543BB"/>
    <w:multiLevelType w:val="hybridMultilevel"/>
    <w:tmpl w:val="35DA47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53E9B"/>
    <w:multiLevelType w:val="hybridMultilevel"/>
    <w:tmpl w:val="5D723460"/>
    <w:lvl w:ilvl="0" w:tplc="FF4A6078">
      <w:start w:val="1"/>
      <w:numFmt w:val="bullet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A7990"/>
    <w:multiLevelType w:val="hybridMultilevel"/>
    <w:tmpl w:val="A0069040"/>
    <w:lvl w:ilvl="0" w:tplc="FF4A6078">
      <w:start w:val="1"/>
      <w:numFmt w:val="bullet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C42C3"/>
    <w:multiLevelType w:val="hybridMultilevel"/>
    <w:tmpl w:val="F3D4A6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524450">
    <w:abstractNumId w:val="0"/>
  </w:num>
  <w:num w:numId="2" w16cid:durableId="700934653">
    <w:abstractNumId w:val="1"/>
  </w:num>
  <w:num w:numId="3" w16cid:durableId="939680220">
    <w:abstractNumId w:val="2"/>
  </w:num>
  <w:num w:numId="4" w16cid:durableId="509099565">
    <w:abstractNumId w:val="3"/>
  </w:num>
  <w:num w:numId="5" w16cid:durableId="82461751">
    <w:abstractNumId w:val="4"/>
  </w:num>
  <w:num w:numId="6" w16cid:durableId="1968048120">
    <w:abstractNumId w:val="5"/>
  </w:num>
  <w:num w:numId="7" w16cid:durableId="837844746">
    <w:abstractNumId w:val="6"/>
  </w:num>
  <w:num w:numId="8" w16cid:durableId="241763442">
    <w:abstractNumId w:val="7"/>
  </w:num>
  <w:num w:numId="9" w16cid:durableId="869681733">
    <w:abstractNumId w:val="8"/>
  </w:num>
  <w:num w:numId="10" w16cid:durableId="788090789">
    <w:abstractNumId w:val="9"/>
  </w:num>
  <w:num w:numId="11" w16cid:durableId="994842407">
    <w:abstractNumId w:val="10"/>
  </w:num>
  <w:num w:numId="12" w16cid:durableId="420300608">
    <w:abstractNumId w:val="11"/>
  </w:num>
  <w:num w:numId="13" w16cid:durableId="2069066967">
    <w:abstractNumId w:val="14"/>
  </w:num>
  <w:num w:numId="14" w16cid:durableId="2043438223">
    <w:abstractNumId w:val="12"/>
  </w:num>
  <w:num w:numId="15" w16cid:durableId="10764409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5E"/>
    <w:rsid w:val="00021922"/>
    <w:rsid w:val="0003335B"/>
    <w:rsid w:val="000700AC"/>
    <w:rsid w:val="00125D12"/>
    <w:rsid w:val="001624DC"/>
    <w:rsid w:val="00182ED1"/>
    <w:rsid w:val="001F3001"/>
    <w:rsid w:val="00304408"/>
    <w:rsid w:val="00320CD6"/>
    <w:rsid w:val="0032220B"/>
    <w:rsid w:val="0033515F"/>
    <w:rsid w:val="003F16DD"/>
    <w:rsid w:val="004036AD"/>
    <w:rsid w:val="00416913"/>
    <w:rsid w:val="004833AD"/>
    <w:rsid w:val="0048405E"/>
    <w:rsid w:val="00493238"/>
    <w:rsid w:val="004A546E"/>
    <w:rsid w:val="00514867"/>
    <w:rsid w:val="00554339"/>
    <w:rsid w:val="005B3D3C"/>
    <w:rsid w:val="005B7C5C"/>
    <w:rsid w:val="00640680"/>
    <w:rsid w:val="006D351E"/>
    <w:rsid w:val="00760440"/>
    <w:rsid w:val="00762A8A"/>
    <w:rsid w:val="00796C7C"/>
    <w:rsid w:val="007A73DD"/>
    <w:rsid w:val="007C17BB"/>
    <w:rsid w:val="007D4BE8"/>
    <w:rsid w:val="007E72F8"/>
    <w:rsid w:val="00802886"/>
    <w:rsid w:val="0085060A"/>
    <w:rsid w:val="008A5774"/>
    <w:rsid w:val="008E21AD"/>
    <w:rsid w:val="009326A3"/>
    <w:rsid w:val="00942A6A"/>
    <w:rsid w:val="00946BDC"/>
    <w:rsid w:val="00985419"/>
    <w:rsid w:val="009E1998"/>
    <w:rsid w:val="00A1270A"/>
    <w:rsid w:val="00A2148A"/>
    <w:rsid w:val="00AA63AD"/>
    <w:rsid w:val="00AC1DAD"/>
    <w:rsid w:val="00AD1192"/>
    <w:rsid w:val="00B41D06"/>
    <w:rsid w:val="00BB4D2A"/>
    <w:rsid w:val="00C060D8"/>
    <w:rsid w:val="00C536ED"/>
    <w:rsid w:val="00CB71C4"/>
    <w:rsid w:val="00CB7AA2"/>
    <w:rsid w:val="00CE5649"/>
    <w:rsid w:val="00CF1BD3"/>
    <w:rsid w:val="00D013D7"/>
    <w:rsid w:val="00D06B9C"/>
    <w:rsid w:val="00D1189E"/>
    <w:rsid w:val="00D46213"/>
    <w:rsid w:val="00D66ED7"/>
    <w:rsid w:val="00D846D0"/>
    <w:rsid w:val="00DC6C0E"/>
    <w:rsid w:val="00DD46A8"/>
    <w:rsid w:val="00E96784"/>
    <w:rsid w:val="00EB1424"/>
    <w:rsid w:val="00EC4136"/>
    <w:rsid w:val="00EC6C97"/>
    <w:rsid w:val="00F85042"/>
    <w:rsid w:val="00F856A7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58C7B"/>
  <w15:docId w15:val="{8AA92155-1E88-4BD4-AEA8-671BDE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skn-mli8fontsize">
    <w:name w:val="document_skn-mli8_fontsize"/>
    <w:basedOn w:val="Normal"/>
    <w:rPr>
      <w:sz w:val="20"/>
      <w:szCs w:val="20"/>
    </w:rPr>
  </w:style>
  <w:style w:type="character" w:customStyle="1" w:styleId="documentskn-mli8topsectiontop-box">
    <w:name w:val="document_skn-mli8_topsection_top-box"/>
    <w:basedOn w:val="DefaultParagraphFont"/>
    <w:rPr>
      <w:shd w:val="clear" w:color="auto" w:fill="4A4A4A"/>
    </w:rPr>
  </w:style>
  <w:style w:type="paragraph" w:customStyle="1" w:styleId="documentskn-mli8sectionnth-child1">
    <w:name w:val="document_skn-mli8_section_nth-child(1)"/>
    <w:basedOn w:val="Normal"/>
  </w:style>
  <w:style w:type="paragraph" w:customStyle="1" w:styleId="documentskn-mli8firstparagraph">
    <w:name w:val="document_skn-mli8_firstparagraph"/>
    <w:basedOn w:val="Normal"/>
  </w:style>
  <w:style w:type="paragraph" w:customStyle="1" w:styleId="documentskn-mli8name">
    <w:name w:val="document_skn-mli8_name"/>
    <w:basedOn w:val="Normal"/>
    <w:pPr>
      <w:spacing w:line="800" w:lineRule="atLeast"/>
    </w:pPr>
    <w:rPr>
      <w:b/>
      <w:bCs/>
      <w:caps/>
      <w:color w:val="FFFFFF"/>
      <w:sz w:val="72"/>
      <w:szCs w:val="72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skn-mli8nameCharacter">
    <w:name w:val="document_skn-mli8_name Character"/>
    <w:basedOn w:val="DefaultParagraphFont"/>
    <w:rPr>
      <w:b/>
      <w:bCs/>
      <w:caps/>
      <w:color w:val="FFFFFF"/>
      <w:sz w:val="72"/>
      <w:szCs w:val="72"/>
    </w:rPr>
  </w:style>
  <w:style w:type="paragraph" w:customStyle="1" w:styleId="div">
    <w:name w:val="div"/>
    <w:basedOn w:val="Normal"/>
  </w:style>
  <w:style w:type="table" w:customStyle="1" w:styleId="documentskn-mli8topsection">
    <w:name w:val="document_skn-mli8_topsection"/>
    <w:basedOn w:val="TableNormal"/>
    <w:tblPr/>
    <w:trPr>
      <w:hidden/>
    </w:trPr>
  </w:style>
  <w:style w:type="character" w:customStyle="1" w:styleId="documentskn-mli8parentContainerleft-box">
    <w:name w:val="document_skn-mli8_parentContainer_left-box"/>
    <w:basedOn w:val="DefaultParagraphFont"/>
    <w:rPr>
      <w:shd w:val="clear" w:color="auto" w:fill="394D6B"/>
    </w:rPr>
  </w:style>
  <w:style w:type="paragraph" w:customStyle="1" w:styleId="documentskn-mli8parentContainerleft-boxsection">
    <w:name w:val="document_skn-mli8_parentContainer_left-box_section"/>
    <w:basedOn w:val="Normal"/>
    <w:pPr>
      <w:pBdr>
        <w:right w:val="none" w:sz="0" w:space="25" w:color="auto"/>
      </w:pBdr>
    </w:pPr>
  </w:style>
  <w:style w:type="paragraph" w:customStyle="1" w:styleId="documentleft-boxsectionSECTIONCNTCheading">
    <w:name w:val="document_left-box_section_SECTION_CNTC_heading"/>
    <w:basedOn w:val="Normal"/>
    <w:pPr>
      <w:pBdr>
        <w:left w:val="none" w:sz="0" w:space="25" w:color="auto"/>
        <w:right w:val="none" w:sz="0" w:space="25" w:color="auto"/>
      </w:pBdr>
    </w:pPr>
  </w:style>
  <w:style w:type="paragraph" w:customStyle="1" w:styleId="documentparentContainerleft-boxsectiontitle">
    <w:name w:val="document_parentContainer_left-box_sectiontitle"/>
    <w:basedOn w:val="Normal"/>
    <w:rPr>
      <w:color w:val="FFFFFF"/>
    </w:rPr>
  </w:style>
  <w:style w:type="paragraph" w:customStyle="1" w:styleId="documentSECTIONCNTCpaddingdiv">
    <w:name w:val="document_SECTION_CNTC_paddingdiv"/>
    <w:basedOn w:val="Normal"/>
    <w:pPr>
      <w:spacing w:line="100" w:lineRule="atLeast"/>
    </w:pPr>
    <w:rPr>
      <w:sz w:val="4"/>
      <w:szCs w:val="4"/>
    </w:rPr>
  </w:style>
  <w:style w:type="character" w:customStyle="1" w:styleId="documentaddressemptyaddresscell">
    <w:name w:val="document_address_emptyaddresscell"/>
    <w:basedOn w:val="DefaultParagraphFont"/>
  </w:style>
  <w:style w:type="character" w:customStyle="1" w:styleId="documentskn-mli8iconSvg">
    <w:name w:val="document_skn-mli8_iconSvg"/>
    <w:basedOn w:val="DefaultParagraphFont"/>
  </w:style>
  <w:style w:type="paragraph" w:customStyle="1" w:styleId="documentlocationdiv">
    <w:name w:val="document_location_div"/>
    <w:basedOn w:val="Normal"/>
    <w:pPr>
      <w:pBdr>
        <w:left w:val="none" w:sz="0" w:space="2" w:color="auto"/>
      </w:pBdr>
    </w:pPr>
  </w:style>
  <w:style w:type="character" w:customStyle="1" w:styleId="documentskn-mli8icoTxt">
    <w:name w:val="document_skn-mli8_icoTxt"/>
    <w:basedOn w:val="DefaultParagraphFont"/>
  </w:style>
  <w:style w:type="paragraph" w:customStyle="1" w:styleId="documentmaildiv">
    <w:name w:val="document_mail_div"/>
    <w:basedOn w:val="Normal"/>
    <w:pPr>
      <w:pBdr>
        <w:left w:val="none" w:sz="0" w:space="3" w:color="auto"/>
      </w:pBdr>
    </w:pPr>
  </w:style>
  <w:style w:type="character" w:customStyle="1" w:styleId="documentaddressiconRownth-last-child1icoTxt">
    <w:name w:val="document_address_iconRow_nth-last-child(1)_icoTxt"/>
    <w:basedOn w:val="DefaultParagraphFont"/>
  </w:style>
  <w:style w:type="table" w:customStyle="1" w:styleId="documentaddress">
    <w:name w:val="document_address"/>
    <w:basedOn w:val="TableNormal"/>
    <w:tblPr/>
    <w:trPr>
      <w:hidden/>
    </w:trPr>
  </w:style>
  <w:style w:type="character" w:customStyle="1" w:styleId="documentskn-mli8parentContainerleft-boxsectionCharacter">
    <w:name w:val="document_skn-mli8_parentContainer_left-box_section Character"/>
    <w:basedOn w:val="DefaultParagraphFont"/>
  </w:style>
  <w:style w:type="character" w:customStyle="1" w:styleId="documentleft-boxbordercell">
    <w:name w:val="document_left-box_bordercell"/>
    <w:basedOn w:val="DefaultParagraphFont"/>
  </w:style>
  <w:style w:type="table" w:customStyle="1" w:styleId="documentbordertable">
    <w:name w:val="document_bordertable"/>
    <w:basedOn w:val="TableNormal"/>
    <w:tblPr/>
    <w:trPr>
      <w:hidden/>
    </w:trPr>
  </w:style>
  <w:style w:type="paragraph" w:customStyle="1" w:styleId="documentskn-mli8heading">
    <w:name w:val="document_skn-mli8_heading"/>
    <w:basedOn w:val="Normal"/>
    <w:pPr>
      <w:pBdr>
        <w:bottom w:val="none" w:sz="0" w:space="5" w:color="auto"/>
      </w:pBdr>
    </w:pPr>
  </w:style>
  <w:style w:type="paragraph" w:customStyle="1" w:styleId="documentskn-mli8singlecolumn">
    <w:name w:val="document_skn-mli8_singlecolumn"/>
    <w:basedOn w:val="Normal"/>
  </w:style>
  <w:style w:type="paragraph" w:customStyle="1" w:styleId="p">
    <w:name w:val="p"/>
    <w:basedOn w:val="Normal"/>
  </w:style>
  <w:style w:type="paragraph" w:customStyle="1" w:styleId="hiltParaWrapper">
    <w:name w:val="hiltParaWrapper"/>
    <w:basedOn w:val="Normal"/>
  </w:style>
  <w:style w:type="paragraph" w:customStyle="1" w:styleId="documentulli">
    <w:name w:val="document_ul_li"/>
    <w:basedOn w:val="Normal"/>
  </w:style>
  <w:style w:type="character" w:customStyle="1" w:styleId="Strong1">
    <w:name w:val="Strong1"/>
    <w:basedOn w:val="DefaultParagraphFont"/>
    <w:rPr>
      <w:bdr w:val="none" w:sz="0" w:space="0" w:color="auto"/>
      <w:vertAlign w:val="baseline"/>
    </w:rPr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skn-mli8txtBold">
    <w:name w:val="document_skn-mli8_txtBold"/>
    <w:basedOn w:val="Normal"/>
    <w:rPr>
      <w:b/>
      <w:bCs/>
    </w:rPr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character" w:customStyle="1" w:styleId="documentparentContainerleft-boxsectiontitleCharacter">
    <w:name w:val="document_parentContainer_left-box_sectiontitle Character"/>
    <w:basedOn w:val="DefaultParagraphFont"/>
    <w:rPr>
      <w:color w:val="FFFFFF"/>
    </w:rPr>
  </w:style>
  <w:style w:type="paragraph" w:customStyle="1" w:styleId="documentskn-mli8langSecparagraph">
    <w:name w:val="document_skn-mli8_langSec_paragraph"/>
    <w:basedOn w:val="Normal"/>
    <w:pPr>
      <w:pBdr>
        <w:top w:val="none" w:sz="0" w:space="6" w:color="auto"/>
      </w:pBdr>
    </w:pPr>
  </w:style>
  <w:style w:type="character" w:customStyle="1" w:styleId="documentlangSecinfotilesecfieldnth-child1spannth-child1">
    <w:name w:val="document_langSec_infotilesec_field_nth-child(1) &gt; span_nth-child(1)"/>
    <w:basedOn w:val="DefaultParagraphFont"/>
    <w:rPr>
      <w:b/>
      <w:bCs/>
    </w:rPr>
  </w:style>
  <w:style w:type="character" w:customStyle="1" w:styleId="documentlangSecinfotilesecfieldnth-child1colon">
    <w:name w:val="document_langSec_infotilesec_field_nth-child(1)_colon"/>
    <w:basedOn w:val="DefaultParagraphFont"/>
    <w:rPr>
      <w:b/>
      <w:bCs/>
    </w:rPr>
  </w:style>
  <w:style w:type="character" w:customStyle="1" w:styleId="documentskn-mli8langSecfieldany">
    <w:name w:val="document_skn-mli8_langSec_field_any"/>
    <w:basedOn w:val="DefaultParagraphFont"/>
  </w:style>
  <w:style w:type="paragraph" w:customStyle="1" w:styleId="documentsliced-rect">
    <w:name w:val="document_sliced-rect"/>
    <w:basedOn w:val="Normal"/>
  </w:style>
  <w:style w:type="character" w:customStyle="1" w:styleId="documentsliced-rectCharacter">
    <w:name w:val="document_sliced-rect Character"/>
    <w:basedOn w:val="DefaultParagraphFont"/>
  </w:style>
  <w:style w:type="paragraph" w:customStyle="1" w:styleId="documentemptyinfdiv">
    <w:name w:val="document_emptyinfdiv"/>
    <w:basedOn w:val="Normal"/>
    <w:pPr>
      <w:spacing w:line="460" w:lineRule="atLeast"/>
    </w:pPr>
  </w:style>
  <w:style w:type="character" w:customStyle="1" w:styleId="documentpaddingcell">
    <w:name w:val="document_paddingcell"/>
    <w:basedOn w:val="DefaultParagraphFont"/>
  </w:style>
  <w:style w:type="paragraph" w:customStyle="1" w:styleId="documentpaddingcellParagraph">
    <w:name w:val="document_paddingcell Paragraph"/>
    <w:basedOn w:val="Normal"/>
  </w:style>
  <w:style w:type="character" w:customStyle="1" w:styleId="documentskn-mli8parentContainerright-box">
    <w:name w:val="document_skn-mli8_parentContainer_right-box"/>
    <w:basedOn w:val="DefaultParagraphFont"/>
  </w:style>
  <w:style w:type="paragraph" w:customStyle="1" w:styleId="documentbordertableParagraph">
    <w:name w:val="document_bordertable Paragraph"/>
    <w:basedOn w:val="Normal"/>
  </w:style>
  <w:style w:type="paragraph" w:customStyle="1" w:styleId="documentright-boxsectionnth-child1bordercell">
    <w:name w:val="document_right-box_section_nth-child(1)_bordercell"/>
    <w:basedOn w:val="Normal"/>
    <w:rPr>
      <w:vanish/>
    </w:rPr>
  </w:style>
  <w:style w:type="paragraph" w:customStyle="1" w:styleId="documentskn-mli8right-boxsinglecolumn">
    <w:name w:val="document_skn-mli8_right-box_singlecolumn"/>
    <w:basedOn w:val="Normal"/>
  </w:style>
  <w:style w:type="paragraph" w:customStyle="1" w:styleId="documentskn-mli8dispBlock">
    <w:name w:val="document_skn-mli8_dispBlock"/>
    <w:basedOn w:val="Normal"/>
  </w:style>
  <w:style w:type="character" w:customStyle="1" w:styleId="documentskn-mli8txtBoldCharacter">
    <w:name w:val="document_skn-mli8_txtBold Character"/>
    <w:basedOn w:val="DefaultParagraphFont"/>
    <w:rPr>
      <w:b/>
      <w:bCs/>
    </w:rPr>
  </w:style>
  <w:style w:type="paragraph" w:customStyle="1" w:styleId="documentskn-mli8paragraph">
    <w:name w:val="document_skn-mli8_paragraph"/>
    <w:basedOn w:val="Normal"/>
    <w:pPr>
      <w:pBdr>
        <w:top w:val="none" w:sz="0" w:space="14" w:color="auto"/>
      </w:pBdr>
    </w:pPr>
  </w:style>
  <w:style w:type="table" w:customStyle="1" w:styleId="documentskn-mli8parentContainer">
    <w:name w:val="document_skn-mli8_parentContainer"/>
    <w:basedOn w:val="TableNormal"/>
    <w:tblPr/>
    <w:trPr>
      <w:hidden/>
    </w:trPr>
  </w:style>
  <w:style w:type="paragraph" w:styleId="Subtitle">
    <w:name w:val="Subtitle"/>
    <w:basedOn w:val="Normal"/>
    <w:next w:val="Normal"/>
    <w:link w:val="SubtitleChar"/>
    <w:uiPriority w:val="11"/>
    <w:qFormat/>
    <w:rsid w:val="00021922"/>
    <w:pPr>
      <w:numPr>
        <w:ilvl w:val="1"/>
      </w:numPr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PR"/>
    </w:rPr>
  </w:style>
  <w:style w:type="character" w:customStyle="1" w:styleId="SubtitleChar">
    <w:name w:val="Subtitle Char"/>
    <w:basedOn w:val="DefaultParagraphFont"/>
    <w:link w:val="Subtitle"/>
    <w:uiPriority w:val="11"/>
    <w:rsid w:val="00021922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Paloma Franjul</vt:lpstr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Paloma Franjul</dc:title>
  <dc:creator>Paloma Franjul</dc:creator>
  <cp:lastModifiedBy>Paloma Franjul</cp:lastModifiedBy>
  <cp:revision>3</cp:revision>
  <dcterms:created xsi:type="dcterms:W3CDTF">2024-09-03T01:22:00Z</dcterms:created>
  <dcterms:modified xsi:type="dcterms:W3CDTF">2024-09-03T02:00:00Z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68346ec5-bfda-4456-8a6b-4386cab866e0</vt:lpwstr>
  </property>
  <property fmtid="{D5CDD505-2E9C-101B-9397-08002B2CF9AE}" pid="3" name="x1ye=0">
    <vt:lpwstr>uEIAAB+LCAAAAAAABAAcm8Vy6zAART/ICzMtY4yZcWdmZn/9S99MV2ljR5Z07zmaFONJlIdpFidwmkRwASNZBCUxCmF4imcJ6pqyErm3SgN3gf9SqRnpuWarjL1ciU7MuG4QDr0AOGwBscqsZAj1bL6yzZtUzOvRZHfrQSADNVQ55uaLJNgP8mh8Dgz73ZXiiNOSrqSNwaoWw3PLW+y1XCGgWRt25fvytihGor6YR8ZOdK/DIJlvtteHYrUlXV+</vt:lpwstr>
  </property>
  <property fmtid="{D5CDD505-2E9C-101B-9397-08002B2CF9AE}" pid="4" name="x1ye=1">
    <vt:lpwstr>jCdTSP75WooIqr82HkAvJSBq3RU3Y3kWyetJgtT+Asu3mSYmYHiLsmZXG19kgymBx83w/v/tNn/kwob7XPTXmWSGCHVYJR0q518BSWCbz6+bGknZQdypIfLDBaBtiPopAA56Qz0GM723IyPLlFKLz6itsrrUhR6LF2oob95FZsDuh74XdD6yVhp0SfBWcxNvwNxJrxzGa3SiXmFpNJv11S46U03WObB1pLSNZ14dDYlybxV0YzzVpimp7ruUMV0</vt:lpwstr>
  </property>
  <property fmtid="{D5CDD505-2E9C-101B-9397-08002B2CF9AE}" pid="5" name="x1ye=10">
    <vt:lpwstr>VpmthoFEb+5wlLEHBAjWuOCNZbRISoLylghi5tk1S7nmDS++t7mPEBqQ7td5PoJlB7EMHulBox9q9sGRlZQjO9DfD9UjJmtYSugEGJ/6ICmAnjfi9rCxR6rNrL+ahSNobgRu8U4wf8xxPu1fG7rm1SAkX2GDD1Y0LGmEtiGCX6kPrwwDArNIEPOK1L78KWhusML7BnyrCr0JCOpcdLIzyjMmBdjf+B9dPdtzv5Ws1Hv2nwY5u8jbyTz5ZIU0cwq</vt:lpwstr>
  </property>
  <property fmtid="{D5CDD505-2E9C-101B-9397-08002B2CF9AE}" pid="6" name="x1ye=11">
    <vt:lpwstr>cvklrjhyNZfBuyCgPFr/IZFknb7bJWcCqdtPMZTW1w9x+pMLIi0E+SWOdAyO7WBqzewWDiGJbkWqZqp7Sz1dtPG8Gb34pby1YDAqOqPCDJESTduB/42k66YfuP7cLsHra+3x+cGXWMkBj21EsHGH1Esvuw0xJxI3iTIGLLu0qCDyhBN43Z8F0C2cbLkzRE4IOztNiB0W+2YpC9c2pyISlInL0iHM3jBN0Ze9zb8NSeBbBRS4q4rLkaDqvbzGtcL</vt:lpwstr>
  </property>
  <property fmtid="{D5CDD505-2E9C-101B-9397-08002B2CF9AE}" pid="7" name="x1ye=12">
    <vt:lpwstr>SJRT/XY5dNL3MvjE5uBz4Y7zQsoPfzzevF6FUXRO9EZkc8e4Pel47pwRD4fCYo+EwFmvQSv2vkEH0dnDLIeUensXIaCStqMHjSYqr9x+rOmMmlaI2kS0OjVB7Cy/5V01kWNFaVctZRKHpnuyyO/iN+NcWvMh8cx4WLUkdvLeTLdADp76rBaLBRLatc4hGLMJclepHZwmACghrWP4sdX60PCiDJzfOuOigwqRIg+96NWSb238Angj7s/a1xi+SOc</vt:lpwstr>
  </property>
  <property fmtid="{D5CDD505-2E9C-101B-9397-08002B2CF9AE}" pid="8" name="x1ye=13">
    <vt:lpwstr>w2DQ0ziZ9Ank80E33QlD7UdwlVYyW/pjdnhXYamzSQZovkSnHX+wmtzfxhnIqtIuFmdXypNeySB8ij02ZkJVa5pITAkb0WUMv1Le2xsiJ+pr86H0OwrxM9Y9RzRp1I87d8CFbKfQE9sZZdvvLTdbdIfFzpOwmxcFnt5EGk9T2xyifVONnBTfyWX/kFbAcqYCyeaownmd/klFMs+lNpDSTJ02MluBWR99t18PScp60udPvXmzgF30Nv90huGX6RX</vt:lpwstr>
  </property>
  <property fmtid="{D5CDD505-2E9C-101B-9397-08002B2CF9AE}" pid="9" name="x1ye=14">
    <vt:lpwstr>EvjU7N443b3IsM3O+xG6ofztbEb1Pec0CshNe1ERvMwzGaKimIUqK6gCr2au7imzKujqUGk01zwMS8cHiVk3g25FyxEKUwQ0rugOoOOWR2eoZifeVnEij7CgOXQ1SrSdwIjgjxjD8+Z2IqWIy8zsHNa8hXS84RgpsJ785+k5ge1+c3Qa4UqxQ8Zg5I4mNi2wnbXfPM8qC1MC0cgA7jLBxwY4xaIIEiXVaYqkhemwkN+N5DooOsBE+iHhPlJO6kS</vt:lpwstr>
  </property>
  <property fmtid="{D5CDD505-2E9C-101B-9397-08002B2CF9AE}" pid="10" name="x1ye=15">
    <vt:lpwstr>6bcHFhQ2VPsxqjlSp5g/eyKVohzbwn7QQwxgBMYwvkuNeE9iZ84IdAcrGZLmkwCTX/s+jyFcrvwVVxlvLJ3teisPhHSr5nMg7RjrqSvRpHLfnA/h7B+obDAzrecppDr+ccy1CjZJoSZKMbsZPwb+H33Y2OCWdfeQ9PJO8l20jBbfAkHpC1Xf11fVz9F3W7VctBd4DssN+vwupzkPQu9qRwZFQJ5Zdey7nPbp2Tg95GzwjfytWqEZwt34/O0JtDb</vt:lpwstr>
  </property>
  <property fmtid="{D5CDD505-2E9C-101B-9397-08002B2CF9AE}" pid="11" name="x1ye=16">
    <vt:lpwstr>hPoZ1XsdJir4CK39BPoarbOpzUms/wjkrDyj3LGs+3xnHZjYJT8HD/XkTiocbjDCgeH8lQ9W71eiJGJrFQub5BkSH4XCPkoevr9EzrmosvMCXbIJOnP5qWqiUXvkw3dbc3WVWlgNDteEtsct2XOHJWkMmCD9lnAaJPo4Er/kAJmOhRh3RsRQYanOd4iA7ZLRHkqCLEgNGfd4NR2Je9DdyHNVohwkjJzkhwab7VvWX/lgX+lgc/S2UHNmz+siJYa</vt:lpwstr>
  </property>
  <property fmtid="{D5CDD505-2E9C-101B-9397-08002B2CF9AE}" pid="12" name="x1ye=17">
    <vt:lpwstr>UU91d1DAqia7aJMkfd5xU44fPPDky2/qEBOzRrDtbW+Cj9LpgNGClmJ8a1LzcA25yOj4lrp2znTCqA3uLEI3z/X6nfC2c9SjlFlYpjAfE54dKLeym22keG6ijLyBXStRhzpSJred9LTQGVYzDQp3uyVqUYmbJR9MSmePD8+ivD6RMimDfDw2oObTZEVqW0TzWdrA+QDgdW7Q6fNVMXgIck6D9x3kDRNIRz4x7SqofaW2oL69hW42K7uIpkXEjvf</vt:lpwstr>
  </property>
  <property fmtid="{D5CDD505-2E9C-101B-9397-08002B2CF9AE}" pid="13" name="x1ye=18">
    <vt:lpwstr>XMUIjEp3enHXs6N+bAaetFjJA2qa1dv7q/VCvjKGh5xSuyuiHqvvvsOCNfPOR7tgDgLrrutNOaB1UQXPR4f44DTbn8vhmz1Lz3+rmnFj4DkvRnIlqaTAD075Iz00FDeS/JdwhkGNmTmzAjM3G1FzeW/pW5Skd74kUVdXFY7CsBqGIxgvs8748lKGhw6pQnEyJ7Ick/suo1YZE6/x8fafJdmN4PLm1kNH6Vln1Kfje8i0EL3lsSIKxuGRTQJ/M4n</vt:lpwstr>
  </property>
  <property fmtid="{D5CDD505-2E9C-101B-9397-08002B2CF9AE}" pid="14" name="x1ye=19">
    <vt:lpwstr>A9mnqjvMyG2HW8copIFwTHUk/MoryB5Goe2AlVAqljcioOhE8LP5UedRpeLWqMa7ZkjqtHd9KUCo43EB8jbYs7PWLbu4uf32hpd8pNE1EMUBZtXXcrKKqOPgkN/+zsMp0icOPrD6tGchno/JE9TJipGJSkX+XR3PYKSYln8ZYCt+3IASN5hKmmE/ltmG//ynG0LMf4bzsnbaNlcCy2x9x34A0r6LmJfVgPJP6qQfKBySX7JYAI/N7PNDTQobf0H</vt:lpwstr>
  </property>
  <property fmtid="{D5CDD505-2E9C-101B-9397-08002B2CF9AE}" pid="15" name="x1ye=2">
    <vt:lpwstr>HuWBpCZ18O9xQRye2Gtd8Dw33VIgmbtKJ8AKMy3kU1zcSS1s1d/1ilm2c1ysBxXGJb8iUPJ+IdM8TFYNueeijewGgIBrL7iGmgVnlPXHPfwgUrlx85R0vTo2gyct7PjcTr2z+UsrngmNn4nib8ylarLSK5t2EXjOjEtjlUC4yO+xnDbvbu+I0SqjPBimXlE58xqo5oH4NCL6grR3noVZlJ8IzWvcLuEXQMxCuOOB3qHVU6Ky/AFFwYyGSqhlped</vt:lpwstr>
  </property>
  <property fmtid="{D5CDD505-2E9C-101B-9397-08002B2CF9AE}" pid="16" name="x1ye=20">
    <vt:lpwstr>DEMX8DbtwksFxS5CXdeXnnABDyc75xpuCcsv5GofRqf52lmFUtarZICZN9G9vp0Pq3CyEKscMrfrjsZ+rmEJO5W5UAuKmKtKmuwWLKRxb7Z1PFkfoGzXoMTvyOlWAW+e58ieIAzuD2b6sZg0mQw48Wtr5OL7lbmh0rFQoq2ZlTssXniWQDvgxAxy0703YvWjCC1P3fv6kPI4ba0GzRiec2pFPj+ojX7icrqYHMCrUPn1gCbXJt1fTPmWH7n8SDA</vt:lpwstr>
  </property>
  <property fmtid="{D5CDD505-2E9C-101B-9397-08002B2CF9AE}" pid="17" name="x1ye=21">
    <vt:lpwstr>Aa9JYdxH/HMzqVUNicQRnF8JuhMSAZ0i97Crpq74yBYfC4Y76XmTUxr8gFQ8Q0FiQzLdPXjzvUIPtcUxzsY4EO+XDmrndKO7nYMGNTZDxKj27Zh1f84CzAc2arZRnsvZJRLU8lSlrB3lyqSipvPJvRj3WoN3IZ3YVt3fXFTWYAMiTkBqwTviUxGtaWbnpvNUx8Yvu9Tfi354tYhV5xyL0mAj+KXs7JKUo4tdH/FBO+XWosb0+sgjcElccrMBC1m</vt:lpwstr>
  </property>
  <property fmtid="{D5CDD505-2E9C-101B-9397-08002B2CF9AE}" pid="18" name="x1ye=22">
    <vt:lpwstr>e53hx0Csv+avgRkj/4Rm+UfMsP5RuSk91CZhGQ+I0lPE367ngpON0sy43X7Ivje+GFWrcBLjd3gODKc+LWEWtJXw11d7wIHRNtJxuLyQ+CtILVO9GHkdN1i6nrdui+t7FiC34Fnba/NTv5+y9wTwA+10Zg7rxBoG+oZwJ1RJotBZSBiA0BDg6OuPYyFiri/h5IiJvIzyvRqk27dgaL4fzNaEi11Fd42qdZtoWvMxrwLOhm2ivY2JBMipZjQ3yP+</vt:lpwstr>
  </property>
  <property fmtid="{D5CDD505-2E9C-101B-9397-08002B2CF9AE}" pid="19" name="x1ye=23">
    <vt:lpwstr>ucDZzLj6L42w+Qj3Yy9FN/AUqS7+1n7Te1p/+Jpnew2bqs+Cqo6Hw6SAWnrnxZiZATJOVGh9ZOh8w+e01/bqSTAiqydJsou9gbcahk9SjrbmXv6noLXOJn+JBswn566VKGcVqTLiYiSsheWOS5y1Sw4fMXE9lfJsrdRIu+acz+SX+sCfpFCsvg/LMj1kanF58qMcYoftz5XVmsgLJveSJnwlOl5cKCzsywZEXSsElLsFcmH7T34idlgj0y603Ti</vt:lpwstr>
  </property>
  <property fmtid="{D5CDD505-2E9C-101B-9397-08002B2CF9AE}" pid="20" name="x1ye=24">
    <vt:lpwstr>QR0x6KJWbOqcxHYncUXvg8SBjzRyCCpV9zi66UqQ33yYZ++LLZb16bEjK1zniDsWtmSFP9dV4wvm4PuvgKny3/m6WMkHL09XD3cvP2rZisfQbKX+qsVzFmcJFW+suG6pcYEp97YIx1RttQfsGw2bBu7YcHdJSSRJ4cZJHov4+dFc1UWLpXX89lcj7vyWXBH3rWXTUhD5vH49zjELWwV/uJDbtOTTIVb3LQjzW2aPjtl8kIOXsPbXZUUxFVFagLY</vt:lpwstr>
  </property>
  <property fmtid="{D5CDD505-2E9C-101B-9397-08002B2CF9AE}" pid="21" name="x1ye=25">
    <vt:lpwstr>CgTJhcjI0ZkcFBzu5U4v1x0iBg+sWAzDaeLLiEKqeGiBeQYdhEdyasB3q1fkI+XewhgsFTZdQF3tQt/o8k5KVySDQlE6ETGKKcFXp644Yp04SV57GnnQcdzp9Doc/LQSttH2IValpLYwGo+IpVBTow4X111USmtl2R+2zYJNM9jo2j5QhCTsBT1UHuqmT/h3Finvq5Vj4aW12jPU9o07wYjkg5b2AOwLS/kz2/sEGgnpgVVG+MywQ5E584p0JBF</vt:lpwstr>
  </property>
  <property fmtid="{D5CDD505-2E9C-101B-9397-08002B2CF9AE}" pid="22" name="x1ye=26">
    <vt:lpwstr>dDvtWWIgep0JJX14J77RD9OU0vuG/ZbOzxg8RiWK+zUsIp2Uku0+FATd6HRyhFzFxbqIZBDVTLcwyG4bQg280qBjsqF+AbyjwDanPTpOZtwWEsbHDbypfxIpDsgZUnHG/Hbrt9bXtUMieLJHNr44DUqxjiCUE0gi+IJll8U2gB+EDgcTAtnenlAfM/Bf6YzsauENuLF1z3XQomnOkPQvcOB6jLlYPmBw0o5ZUQ4PZ7+xhfNPzFbepWqc9QCAU8J</vt:lpwstr>
  </property>
  <property fmtid="{D5CDD505-2E9C-101B-9397-08002B2CF9AE}" pid="23" name="x1ye=27">
    <vt:lpwstr>qSpyCOKRldzrfUzeuzMx7mZn6M9MInwGRjDdXAjuryv6OHQx3LJLPayEPcN5op9Nd2XU6oIbxoW8GG+b0OTWOEkU003MbPp29WZXkE7VGwKk+IdxachTOcW0QLTahUdaA35DOSnX5rI6LeTp+uihSwXQCD97VEFlzIW1Ykn1Km2shxzq4NlOd/P/CsdLmV5X8UaEsyqEoUuFQPLKC+ZG2ItZcgi7P3dgvSi54vH9p2jxOdeS+thRebi7Sk7iN+j</vt:lpwstr>
  </property>
  <property fmtid="{D5CDD505-2E9C-101B-9397-08002B2CF9AE}" pid="24" name="x1ye=28">
    <vt:lpwstr>PGNdACrCIioRr475s9dhwpIjwhbKlmOFFfA6UQTnrB2iqKVmkNlxOTd/p2WvhiKdXrCxnMiNnmGu4w83VzIsslahQiyh5U4/e839SsvldAfGfD4jnfFIVV9DCz9/eazJM17vMGiJnn6X/IqQnweNRROlG6QizJHsFIMk1sBTlLrMpLNImtshVIbiBj8NSdeqHRfC3bxytyqk8piBALdhnWQOxTcei+OZ98kTu3LyvAWvM3OH09j/O98oUfZ5ViL</vt:lpwstr>
  </property>
  <property fmtid="{D5CDD505-2E9C-101B-9397-08002B2CF9AE}" pid="25" name="x1ye=29">
    <vt:lpwstr>G3OxnnSY4NVLvjtJlGMKwCo6uzZcB/YRz6CM4GKWQOVDMp97kF3WiLNammW6qiW5mgEzBCOPYQHl5rW+8HJqdgNlNCcilXIfk7xL31jvU/XbggR6HB8xj7e5BnbryDgMLyskA5/8el5cT39JeflPjrOvO3cCdCLt/Ic4YwBWGBF7quny6XtybeEctNgekUodulAdgvpgIT32uAUeWf6EEg73PNdyiBV4LvGwECmIyhIXU3W8rJJni7k4u8NHkMr</vt:lpwstr>
  </property>
  <property fmtid="{D5CDD505-2E9C-101B-9397-08002B2CF9AE}" pid="26" name="x1ye=3">
    <vt:lpwstr>sg7Mf9KUJKiDUX1evb0j0wDjDX6yR5kvJ9grhL4+fc7M7mcIoER7pAxoMxj8iyIdvunTHjq4sN+SRMyHWGDjnbB8q1+lqpB1VKX/SBvj6lV/wU/9NywzWhyoKioz+NCXnbYIo3qiXvP/C2XG+NwOavSo/yhqd2JrDpnWQF9Y+R6gKmnxpIL+9JRQQQdR4LWgTvmHwzDkNZfb+GzLeFT7WY/PBnEBhwpfNFJSuGoFhps70U1osssUGQ/EmTqixzh</vt:lpwstr>
  </property>
  <property fmtid="{D5CDD505-2E9C-101B-9397-08002B2CF9AE}" pid="27" name="x1ye=30">
    <vt:lpwstr>Ghs3A3CLWhFfmE6oVygL+zFcmAucC3j5OYEqo4Zf/enlpA9pbCzkgtMYCsGPvt5GCxLfI87YBbnoghyPDX7RGTbEaQJ5hPR+2GpNlpRU1+EX3MTy07nZ4jwrnIhvLZa2cXMnLclwN4sxxWJnoB1DDCYlvpeBw1RoudLooCciPjPx8GoYa0B25f4hyO2Wt20pdQu/vlSxdihcmZtqlno/dhjmN3DeHyC+WBCqWESeDzyIBgeNdZaC7IZ9et5OCqv</vt:lpwstr>
  </property>
  <property fmtid="{D5CDD505-2E9C-101B-9397-08002B2CF9AE}" pid="28" name="x1ye=31">
    <vt:lpwstr>FrTFjBPp75oR2Wy71uUDnJ9kaHNQyQBPoaP1cvp1hM91H2xv/gyNywmMvLAGjpmZPx+Vy0Vhej6wL9rv0vts7dsJxTR8zRUL7Jp6yfWYe6vlu8ow8XO+grBpIPfLe7fKI+H5lht3VUtP2zaMZHMz1MKh6Vj2FVJtVU5LRG8IxcR3ajUxbxALj+kkWt+UjZPWauUccwloZiWfA+MPs0PNXtkqCabAfpmE1+xkYkTPcZU9gyCkiK07bUSMBdQDqgs</vt:lpwstr>
  </property>
  <property fmtid="{D5CDD505-2E9C-101B-9397-08002B2CF9AE}" pid="29" name="x1ye=32">
    <vt:lpwstr>XGn7Q6gHQuadAd8RaZGtObnYrjb4L5J+Cgas4+d7fdPqhJnWnkeHx6vWpu+0MbdEnDKbP8tCZNsOYjMEE0t8O3pb57jWhGiOaXBN/p7UD0lMkY9myCz4QD6jVkuJC8YhlaVPvGYGSfZp2Z609db35nOO8JmdIPrje/LiFgvsjans7jbUZ555Nasg1yLB8KPMd4KFS+AcKu91GvMbSOoOR2JGDL/Ca5PJUfi9ndlKwcmO/YFaATt3ljAFEX+6xqh</vt:lpwstr>
  </property>
  <property fmtid="{D5CDD505-2E9C-101B-9397-08002B2CF9AE}" pid="30" name="x1ye=33">
    <vt:lpwstr>OiNmehqijcZ9MbFyQHdnv2yabBqpVPA0G1j3ZR0vE6IGAni99qrHvhX31xKoWWmx7KwkTk7S9zZsxilQC2HgAD5YlJl0GeyIKlhvCT7mJosXCqQqj9SFLumvSX4KxwO4mJ6hCgCy4olYa6VXiZgNEFHeawLw0zJX4XiQa/2QA1u9gtCVJ3thqS+KCIrZchn55vCt3CY/iUYYEhp1kED5hH6UpZy24onSovUebV6/RXjfaeT2p/sQrOe2pVKkTG9</vt:lpwstr>
  </property>
  <property fmtid="{D5CDD505-2E9C-101B-9397-08002B2CF9AE}" pid="31" name="x1ye=34">
    <vt:lpwstr>6PBhF1aoGVtX5eob7Gc24MJENwpdgrVud8UVJXiiKOuAZZdYXucFaV180H3MgECfT8ja5TE5CQUx+TowaZiEYW1jzycmAIkJM/1hq4ObSPv2IXVE1+Rvcwk3wfe2y/OAbSvqxPjt66w60ct+Zy/9J8DchFAIkxnoQmaZjuHWnQUgP9FXpIXqvkx33PIZirwp7F9Bnyoz8K/FJHyNOKV/O82mWkzAJriJw7PEdJJIUq1GPaA1pW9WW0D3Igq5iZW</vt:lpwstr>
  </property>
  <property fmtid="{D5CDD505-2E9C-101B-9397-08002B2CF9AE}" pid="32" name="x1ye=35">
    <vt:lpwstr>OrBQO9uhR3f/Ux4e1N/WC3hqyAppv3zwfuVBA5Y986CN+JKnv2gCQJhbIiCvJw17n+oq31RsXLnSho4gYm4HZbRRLvNUvCAFbSodcC4pRbiStGOvhRrHpVmy/Or1ELZL6S83vDoFukygOoMDSoEsgP+2jH/FlcGFrgfa6vxyqzrEvBW2ehQ1jVwyqACzV0t1OukaatP1Q4G9kkNdhepXlAV/7CrzeovSN+2Bol4GoVF9SVWvKKT0zc0jLF6+LdB</vt:lpwstr>
  </property>
  <property fmtid="{D5CDD505-2E9C-101B-9397-08002B2CF9AE}" pid="33" name="x1ye=36">
    <vt:lpwstr>K8+NTDtLcXGsEZRljCeEp5NnlVQuB20CvIB/qH5xPjbnbiNWp2feakVPFrWIkPP3B7UIqLimL+N4AV0YhXPN/hy4+F24V76ogtKp0y31qbZzeVAFLHLvOpdS1WkhiJf1HqZ7cNny+dslm0A/Nu/ml/Rx0h9Ffoyae6xg8/r6QD+G3ImCR9HH+QsqNJ0PLjA6iAu0NlFHMGcA6p4WpcbBUcfI6mJRNgSX0ARfrXcRl/r8KheQNz8Pmi63LN9xQn/</vt:lpwstr>
  </property>
  <property fmtid="{D5CDD505-2E9C-101B-9397-08002B2CF9AE}" pid="34" name="x1ye=37">
    <vt:lpwstr>wDvkIZ8irtq/dh4rB74br+iALqPNr7ybgsRydtIDTn9+qYW33EW+y71sQrpeVGSt7ZHsJU+tVjXJ+5DQaXyNrQI3Pnf6dHoC6QO2yLQPg9I7Qm3XsAg2/xNR7iV5ZqiH9XFwsIuE9thJ//NKr+hCujSjt6kC4hyeFfadmOFPVKIJ6sT+gby8HMsG79P1KI28GX+w43H2n3fsIZIT/bGb+I6zOdljZElr79MuzWWJdtajwjQAWo80M6uq0RX6VQE</vt:lpwstr>
  </property>
  <property fmtid="{D5CDD505-2E9C-101B-9397-08002B2CF9AE}" pid="35" name="x1ye=38">
    <vt:lpwstr>LZNCqB06HlOn99jbmgAPGlt8vlnyv5In2viEYpA6TXPUU3+93VUKukgeuZ2z3uiIzVl540Q6/4b/QtPmOH/GLV/P2JnXPHC4CHFrpPVIFIdPSsMKTD/luamUKzif+2gu5SXw5S/K/zGj+B80mUMYI7uyJchy0Drb6oXyP0JjtAFhvUKXb5rS2IyAXAVjj1Bu1tCXE1lDTnYAOIKSLVIlHR6DfQflvfx9WDpIoYPTNf/WEsSMBpky6Sg9d29vuoW</vt:lpwstr>
  </property>
  <property fmtid="{D5CDD505-2E9C-101B-9397-08002B2CF9AE}" pid="36" name="x1ye=39">
    <vt:lpwstr>wgcbvmpUtCe1uTOQaj4gSnc8+0RSVKMZrXB1zGOGuTz9b8UxCTAjrjvYE3XjFKz77MksXCKXVOgg6xG82WSaHmWFjMJyQCsby+yoi43+2Lhn4WogNGVu3pHnsxGH6yxRZQRS5b7zSYu2uM+y/jESFc26IoxuBLAe2ZmKvX4lX5tlOoridr4uTO/WQ9cIk1pNP6eoMNT/uTH4JvGyB5AanS0JW4K9FrQIvRNsKULj/iQCbgIdc5kBWWFvkDUQn2b</vt:lpwstr>
  </property>
  <property fmtid="{D5CDD505-2E9C-101B-9397-08002B2CF9AE}" pid="37" name="x1ye=4">
    <vt:lpwstr>I45O1Ly7YdlS8VWeSINXqPDp8vGLIFFEt2QBKYg+CoaMXcUjjzqw785rrdhw9sWNwLrxTec5X8V7DUrCOxX+dsScUIwCOhRpEF+BLiAXHeasPKmEa7ftPY+mD0OqKvSRrDzURpuRUnm3g8QBiKy89BVPurlhR+V0ZWRsfn8fpxCuz7qZO49ChH3ngN8AwRu7UBPHLat/pVS5BhQC8FlxRZddGcZc6i9upEW62V76uvXl0fFOnfRvtb2RkCbauul</vt:lpwstr>
  </property>
  <property fmtid="{D5CDD505-2E9C-101B-9397-08002B2CF9AE}" pid="38" name="x1ye=40">
    <vt:lpwstr>BRzK74GyCSP6mJ2CqzIBHb1T1h4iWCRXgHby7jeSfuJjNQ6Y8ObPoKfieJ2/YkdNC+/JTa7rTaizdA8e8reGAydKnY5UP1Eq2W0gKt8vXijr0n/rfLY2FpSQoi88Z1WefgnAM3D5mcFQYPgBjtaj6R1RUeycZTuUDL+6NpYiDyZB0Q9ILgWDyo0D7yuUiswOZWlFnH5lef3UC8VgM/F84PNDaWbyNhUMQBsIGf3OA04qBdrKVKJ29dm61HoSd03</vt:lpwstr>
  </property>
  <property fmtid="{D5CDD505-2E9C-101B-9397-08002B2CF9AE}" pid="39" name="x1ye=41">
    <vt:lpwstr>zm7CA/Y1HsiaSTZP4t4rho5nAq4lzTwZKzHy0aMOM0uaSL95YIteI/Uk1nHO6pw2K4TA6e8vNkPL5WPAGtWQvvptQrpoCPqiUlQHac2i0R2jGfJLgEAqz5xSRMcLOuHKgsG8HSLIp3vWxKleK26j4OxqgX410stEmMsJ3NyLKotZ00cvOiT8zTDrRgw2IHm9hb0vgd1oRf3ZJyz3wWKzF1rfOOgqQot569avRcZh3DqQ6HzSWufNjhVBnNAeIfZ</vt:lpwstr>
  </property>
  <property fmtid="{D5CDD505-2E9C-101B-9397-08002B2CF9AE}" pid="40" name="x1ye=42">
    <vt:lpwstr>ToxG/B6vWfpy0X0YbMouiRFMZrIQNdPAPqhk9QeReq79iBbwkrJtOQ0V0qfsXRsEufauqgEgTkaJbLeUoQLnhyNkGYneBWKGK8T61YkKgBKOJtKWIyCVPnEEMQgmPVTyqHXSVcz8/XlD0MRSVlNoKMgnnm5GvSoH3DKob/BY0nihj9lErKDVz10tUBg6UGsNpb1lZatQ4VuJ32e7mp3swbiVdHQacmEWxa8TrtH4RtJfiYJZJ8ioTKf1CHWC/am</vt:lpwstr>
  </property>
  <property fmtid="{D5CDD505-2E9C-101B-9397-08002B2CF9AE}" pid="41" name="x1ye=43">
    <vt:lpwstr>ymvA3DyVYZR2OFcgYbc5G1etvQkCEJk7DZUKAQLj9RDk5GP//0W6pgq6maFG6ao5H4no89zVEBHLt6p9rXJ6Qsi5EFbii4SnNMEtajhPIAXPqLKsHS+sBlBqyYyJuJQ8u5pb0Yu5Rn5dCOICB6vZ6cfPp0pioKg5o/00la+N5f5Pkg0L3Kysxaysxj32faImb7y+DUWa6VLBgBlhBWQj/T1QSktI+uZu56OB8ukUwSwGMkVFouLWxys0n7RWT6Y</vt:lpwstr>
  </property>
  <property fmtid="{D5CDD505-2E9C-101B-9397-08002B2CF9AE}" pid="42" name="x1ye=44">
    <vt:lpwstr>5pqopHnAu2KGHQeIlYaCPdoQE/vTWBvUJNgaUjIOwoLKIeAIYNXN0tX3oLuoM5aWgI13qD+IlAOChns1jvdd9az1xwFf+Abqyo/9esi7NPr697Z8eBnYe0vJtY877S2TLxd1IZO6+6gFPXgiD+ZHYumYPO9kcu1Z10FBvcOLcMeIXq5MRnXCFr99845SIEsfSVazd5sMQqUKt2HujcSr7t2/v2uOD36R3fhzyxSoIkwcfIhZaq15f3vG3CivgHG</vt:lpwstr>
  </property>
  <property fmtid="{D5CDD505-2E9C-101B-9397-08002B2CF9AE}" pid="43" name="x1ye=45">
    <vt:lpwstr>7ZT/hOTw1c8lH7A3WgbxITidSvuluu4daVe9icZpbe/8wjWPgZwyJHNHBujFnjKDwacSqfSMeCh7z1R7fpdlst4MeELLYjZHIUyY8YEAn6x4YfjHu5AutRJsw8yDs0coYWEcM5Abe5zkJoN2h2XG9DCzfWkFCEqexLVuy1l49pZPfUMZEWz/I53Jfp774NtaUEFaS299X37YDNxYxEwu80AnjJ3z0njR5Hs+DU1Ub1Ac9cnhRzr7dLQtFzrDiGL</vt:lpwstr>
  </property>
  <property fmtid="{D5CDD505-2E9C-101B-9397-08002B2CF9AE}" pid="44" name="x1ye=46">
    <vt:lpwstr>OlvB9tqP7apNmU6SHnbVMRW7raj99c3uiQpMizQdEllqlO5h2CT7g7SEQ3PwJ1B3L8OOa7HKqo4EZQLnx17cshfYOYl6UO/Kh2RQl76HK5v6fp1CK0DPcI18zPcYXnxwhh9gflCAzx3PpiovNZ086TyZ+Xej+mmiakICZCGUMz4r6X45/vtTWeO65WBPL38/FBphVV8YDqhv4JPUuZL0h8tD0On9IkmdhBv02u0wQbFqKcrRv+0ZKSgMiYkI9Ca</vt:lpwstr>
  </property>
  <property fmtid="{D5CDD505-2E9C-101B-9397-08002B2CF9AE}" pid="45" name="x1ye=47">
    <vt:lpwstr>j+Y36P63zEldi0z4ATYnOXxwflq8IBV4by8rG0/KVkR2rGOLshcO/4p5t57VNm7UbwdkWoruSziFtMSBIM1EjDc1BPO4xlbGdFzv+2WIZLM6fXjlHHsosjKQdowYDYF6DaCyptubk5RgV5lr+MdAdqXqY2VVh+fA/GLQd98679uok3Zp59euZLa837Ji1AR9HMxTuA59SgzWYEVP+Ody2evKrDsIA+8MQjVcpMbctdBjTkaXMp8ZPXtED5AA5SD</vt:lpwstr>
  </property>
  <property fmtid="{D5CDD505-2E9C-101B-9397-08002B2CF9AE}" pid="46" name="x1ye=48">
    <vt:lpwstr>eFfWcFMUh1Mk2DexcbS6lZTILIrm8Og4qE6WH2H8bhtkrh5oe+b6EbDifv3j8U2P/aI37CTeL2SriNQZYTwxysVI1VDN22loD6Ias5MyOlMTUMDfAii/2q5EHmatE2r/gt51uhS7kVXxPX95nzNW2l+gvkzvOcpHTZHF534uRtGXY7q/gN+WFbjmGUqSYEueFoNCG/v7HBMVsQGldJaUrh9gB0zvR9qCofwA/tc26EtZCxsuFK6ChDNznxZhy4B</vt:lpwstr>
  </property>
  <property fmtid="{D5CDD505-2E9C-101B-9397-08002B2CF9AE}" pid="47" name="x1ye=49">
    <vt:lpwstr>97A91MeuvmLapGqjFeovUV4vXJ3JGy9Wa79d96nYnXVgmsLxc7EUTW5VAjR2+/loYY3u2dypy8UGRPmnb0vLvAhtssf5Q2FrESR9Kkm79srUggIzl4DQrRq8o9aHSEUjlfhvF9TFyMOXVx/mTgr4+uzdZCQgkqFriti2ObLJD+rP+u8zMJVsvfbcZ12ulOdLXXlducAhW0F41xk2+FL3Ai1xmA9MIbCZldYUirUf8sOdkWk59cCAnRTd73MM/VQ</vt:lpwstr>
  </property>
  <property fmtid="{D5CDD505-2E9C-101B-9397-08002B2CF9AE}" pid="48" name="x1ye=5">
    <vt:lpwstr>1g1uCrcbY8GZE8bWm5KxCzVWDQIyXVgYam6k/ny4suQyeK+IUskqWTeE+H3SdvXiOq3xJSykCRnKtvyhdpPoYoZ/Hsl3rAn/7rfd+0wpXoslEhCaV/trrM+j25bBqEbzVJyvslvFecj7LIGx0M2pF3ZZ/tAdQhJXu0vl4n7rIB8I0mFEsPE6cyyQKxWhyxXxQvmaqEhQ1yBKQ+IbTIt+FxT7lWhi9D4Kfgc0G476adJiH6KMRrqEGs+X9PrVSfz</vt:lpwstr>
  </property>
  <property fmtid="{D5CDD505-2E9C-101B-9397-08002B2CF9AE}" pid="49" name="x1ye=50">
    <vt:lpwstr>F61N47Z6Yjv6MYMDrdqMeA9P05Bc45tTeAsPT9wwlQtmZh2jgqqRHTsIEOm52M3GL8U7kCe1XPohLIbyuiaILxjLYlkWWHhC67tHN/7xM9lh/YnUzdVIz0e/pGaOl4mWiQhxddZeo/p+pCBZdm5hYX/kUAk609zPAK665bkF8fJQBMuDsEAqtptBhnsBQpcqIzQTGbeRqoy7mvEs4N3f/Om+LGHPsFflR1dvJ3I5ePp5rOC6XG/TGTLXVfrHtVv</vt:lpwstr>
  </property>
  <property fmtid="{D5CDD505-2E9C-101B-9397-08002B2CF9AE}" pid="50" name="x1ye=51">
    <vt:lpwstr>PkVbMTMjaqqQ9pDqB/DbjB/Cwq7jWSvdVroP3XXZFApn2fnSJNByn6JILZa3DpFn4TiW3Ma6LOMfcS63MqV7ueg2+pC/MqO5ntwEpsB/BOTjBY8juuzD/59Ks0SmUpGri876SpkRBHfCDoFsC6x4E1P0AmFHmCMFvWkehGLX0AsqYdwaTMzxXAPU67e/iwgJzOh/KHYL87cJr3vXrtiMx0RwiAsjiJtGGldixH7ZhlDsrHAGnuTGNIEGS2t9hcP</vt:lpwstr>
  </property>
  <property fmtid="{D5CDD505-2E9C-101B-9397-08002B2CF9AE}" pid="51" name="x1ye=52">
    <vt:lpwstr>ikP0DCLAWpIBZYD/bFRKs7wa3otdLuBmcAutjlhN+Zt5wfwXJwYezmyzn8SlE0PyM5PtA6+znWbEPmvXBLXxBOc9wx3UAgQ2wKsFSGKGnT2sK8DR8OkDsSfGOV9YScUNV17pAC9zrg4OdJ+q2ItvKZfioXBCIb6Pkb6sOjSZaFX0unJYdnR+e8u4jwxpW7PbIus3CZH21OSQRGxJjs0Qul3OuV5I7yGOzJUdsqMAtUkt5ynK+Z4nnZfxljBA+rS</vt:lpwstr>
  </property>
  <property fmtid="{D5CDD505-2E9C-101B-9397-08002B2CF9AE}" pid="52" name="x1ye=53">
    <vt:lpwstr>rKZrBJB24TAMTGKK9fhMiHaG7kTHelwv0+m1LkrgC25iANT19WDYCNVKUZiPC3yjUb7wDm1JYYgfh0OEBDJ+f/PvDRoS7foXAaagIsB4aTsBPL1zmiSdwuCSZNZ7ecQM7rwDSe/Io7/NlKbYC5CSopxWDDMd1mvzGr2YP5OcO1bFTXflksYvZn1i6c0OIOQLGxV3qyoq1uqo8QLOisTQwxSMTxjb+OZklwXr/ghNjiyafsLziR4z8ey0uurwQou</vt:lpwstr>
  </property>
  <property fmtid="{D5CDD505-2E9C-101B-9397-08002B2CF9AE}" pid="53" name="x1ye=54">
    <vt:lpwstr>P3s/exXvnJ1FgV42Cm+KNvBW+FrOm4vmZLPTPkrBcG1mPk4LO7ORgBAqEmJ3lVF0RJ7Pf3u42Ybe0ur59rh524/lISOzi+fe/QgVsvJdMOUG4CrNCn+sF4whTLvH+hB+UYT3LuuvZBGEX22tCT6PDnbohcgkJhSF9WdlBJ74YFLAZAal2XowtDf7vhUC1q7UJsGrLQD0ckqj2pE4n8aAYOHqx6FS8O7P6IYraiW0bc1yedwvy4iG3A7pFzmLXVR</vt:lpwstr>
  </property>
  <property fmtid="{D5CDD505-2E9C-101B-9397-08002B2CF9AE}" pid="54" name="x1ye=55">
    <vt:lpwstr>LRE2/chP9mHV78YSw3Ue9FsUcWrtN7jK1EB9pWJ8Le+io+X0g78eyBbrVNaHPrxeOww5WX5XeZ14u5I1C+AlzkRHMLr/px64tS+Ow9Lj0qk9+W0REjb+mP3Qc0Apc1vRgy3rnemtnI2ZB31JcF8lo0UkebAhM9a4VWZcK5LmuYNuzcORJXwQ9TQsvzmVPPdHi/Ez5bd7C4i5yLEmtB8p+mICHfWrOK0OKfzBb/IZaPBbjkwqYuuP0uDhvKaHLQw</vt:lpwstr>
  </property>
  <property fmtid="{D5CDD505-2E9C-101B-9397-08002B2CF9AE}" pid="55" name="x1ye=56">
    <vt:lpwstr>zImhdMf7CvMHbKMQizTdBsP9XpHrTR6aqPcXuSec9Xq7Sw+s/Zy5G3/h6Mj7BPcfxssxsoTkE6ZVpVDsurzCmoC9AnQrMey0oWGpp37TmqqRgH6fXJBb/nwbUlocLSJ2Afch3tbMsfmJNAr6Ua+zEtEenCkt40PPZNsVh9SaKxDcPKBvUbU1yoBoWAXnR93LCtFvFiJIYmkWqEiu5fUA2Qs/CxbaanbOg+yV42Y2bFixQYgCHlaOJJZqBcEXZKC</vt:lpwstr>
  </property>
  <property fmtid="{D5CDD505-2E9C-101B-9397-08002B2CF9AE}" pid="56" name="x1ye=57">
    <vt:lpwstr>FyhrHTTxnOwFV1FR7wjO67AmFjWfH9UMJ3HqOX6sSKVHWsoPRfVUQA7H+Ve42NvaUYSn5OJiDlt+FcXZXTyUXvT6H9AZr1L1FrHuOqshvofEYH2qMXN/HduZr0+49CmY43b3Lmni4GKXOOyOHIFj81UcqpVfnl2ApuWMv4yYci+goZRK0eDGiO5eGmHohNHsl/mnW7NeMnT2z3lzfEXJ+2oRDTMmoffF7RADjxq0xUWN6a4wW3NJP4KwhlOMrh/</vt:lpwstr>
  </property>
  <property fmtid="{D5CDD505-2E9C-101B-9397-08002B2CF9AE}" pid="57" name="x1ye=58">
    <vt:lpwstr>zpJvpaeMdgXldeKkP4rpOwna75Dsb2ihSXdvnAp6nb00QN3r6+ulEBtVDjxMsqoEMJpZf1MQzj9yg+WJh90ZdW2OD5jrZnFGTat3z1Q5he+SIg5Ej2gWYpEPQK6T6dJ1y/XnXD5klNWRbAMK8Uo0zy6YOw8fq23Omnj5viO5saitbtdmtpPxzfY3k8SbGnluKoMLlIMn9vfCWPiXj3tRaVuyn+PF3NiNeKY/rBKtroFuYB5TfvN4B15LnkuC96y</vt:lpwstr>
  </property>
  <property fmtid="{D5CDD505-2E9C-101B-9397-08002B2CF9AE}" pid="58" name="x1ye=59">
    <vt:lpwstr>8WanNNvJBJ9WGda2S42cGKRlfnZHiyazk/MfptpQ0sMOSBLwzXzR1/5YcGZ/cMUYxnAwrbnYrmB4gvmC7XijEkfLscXILR2AK+MDRLkrNW4LEIG42yll0KguPrwX8kJSvQl1hpLZNu+u4oFRuj8mvHQBJtKznf2ieAvlSO/vIlspIIrdr7sdAqk+jsjWUlN0FdgZ9eMDogg5NSig83Qz8s8xlUUdHotIia4vNdl8XzfN+3JV1nCaZEJwehx9J/D</vt:lpwstr>
  </property>
  <property fmtid="{D5CDD505-2E9C-101B-9397-08002B2CF9AE}" pid="59" name="x1ye=6">
    <vt:lpwstr>OluiIdv8PYavqjDx37W818KxbOx/kE7R2N8suntg2LkqKweM7uX6fgEgzytc3GQORIjPVVK4+ODq3ipc/3Yuk0mAlQgFj8G8LR0Ft8xzwH68GYNSi7IGAlwEWaTfmo8UvRNNDJdkDq/gl2OLO36VCQ3Ot1chBE2iN1wDYplerNO0JZFJfRmItpNrLP7ZDLBeGxLZPryaB5zainG8NPFdZUS4ZyJJPvWBYPHhepLAK+U1Kh7Pn9yun3esZ2KVKey</vt:lpwstr>
  </property>
  <property fmtid="{D5CDD505-2E9C-101B-9397-08002B2CF9AE}" pid="60" name="x1ye=60">
    <vt:lpwstr>KMcbYVlp4wMWZXf2jT4ZslM4Ia+K0bI2vE+A8xkR2DdAS3hIJ39lzOA+uVaHxCl9hY6/3QlkzsLFpNfxujF/jvUCJcxx8aCdeBOPuQ9GLtjW/ICPxMkLQBzH7ajYwlDSBW2rHigVBryAGlHgq8glIxdMsYK3Wc4dsqj99FS1NMWq/Y5W+Joq8XvzzvEiIuLPLyTL4Set4ntqpllqbyoivyXkEXFiV0pw9cCMvxgzASTs+PvXHgOaw6LNZZKsW0M</vt:lpwstr>
  </property>
  <property fmtid="{D5CDD505-2E9C-101B-9397-08002B2CF9AE}" pid="61" name="x1ye=61">
    <vt:lpwstr>90vJb2NfjfvFZ0QVxa5Y3zen1RgBm+rKHwjYlPCLzqtyyFXflkxvyvedrYTHMe0GIiZzxfWqKa1G/H8GhxH18TxgMI+NU0rcoOsVqa03bmasQcWeX0+qu9myJb2O/BAcN96aY95CCRBZy0czNZei0ySe02+0qFlqZyyGRk53seL7DYV36+wdNwKQDSIu92d53zaaf9ums8+NKnBAoedgF39XtiSIwxe951tYSm1qauF/u+5ulPIoQeYHvJj+T+m</vt:lpwstr>
  </property>
  <property fmtid="{D5CDD505-2E9C-101B-9397-08002B2CF9AE}" pid="62" name="x1ye=62">
    <vt:lpwstr>g41c3qQK2xcvoeSz6WwLflBG1CxUYLtuat8Z9CIPRq7oTZjXeGmW5rlK3M/jTktesf8oSQ4fq5gTM1BNUiEK0QTFly0u6amxJfP/escfOiA5M+qBVk3tvNzgXQqfepUTwt+hR6rFy5VqR0UlpBexvRSbycxm/5W7dabOlMzTKGj52uX7+LXwSeTTaag4NSCa3x7cdN2dV7PG2TU+oQW7h9DYU3sh2jLH35CbgnamK49rpvN/s90oLzE25BrIDZm</vt:lpwstr>
  </property>
  <property fmtid="{D5CDD505-2E9C-101B-9397-08002B2CF9AE}" pid="63" name="x1ye=63">
    <vt:lpwstr>IRULrM9NwXsVkF8sMSmTgzHaraKQVFCLnkjop8aQy13gBR5khIdXeoq2UGgWIv9UeQcZuTPbCmnKWA9SuMylHb2Z46B2fP4VKZ3ZwO3KtjNDdshKMAy5bglLhoeSQCsWgtO5Zp75AVFr3dBhgD5APfFVCXRhG7EPbWSOHtgcq4oxzNtw+F6krC2iAMyIv9ii9kVVVkAzSQl6HBT+kTBAcHrRT1qpRyKNkddszyAG/vFSbQu9NMioNGn0uwotVbK</vt:lpwstr>
  </property>
  <property fmtid="{D5CDD505-2E9C-101B-9397-08002B2CF9AE}" pid="64" name="x1ye=64">
    <vt:lpwstr>fwGOMNE9gNMYGKZwp4wjXWjvizaJRnqTD9eSYvHdLa3w9SxDEFxrZOuFHeLOMdY0hePDJpx7wblhaEf0ZP36OsGd0aqXp7fXNjrr5oNEvVCt0+myqb1kKROq4KwaZZ92idmYuijUxz7gtNPJp32IxttBZPqGInk7B9daObkc9ZBYmdEpj0DeYof8htXLj63Tlh6rxeMUyEzN2GcDYNLtzJm2DMZDB4q4pmLpLemwboW00yRme5iP+7ouM96Lu0V</vt:lpwstr>
  </property>
  <property fmtid="{D5CDD505-2E9C-101B-9397-08002B2CF9AE}" pid="65" name="x1ye=65">
    <vt:lpwstr>Oioy37yVtWsz47DzzJUlWVx8jrAQlh21hzstGwNyce+6qWshruIsDwFmV7urxtPZEkJj6Gh9r3gR5UnkOLNF7ijna05PfamqMQ+95Q1JzjFBQPlKgvy+ZFTayVPiK9pttwglgPCaYPNs+7He/viDHuEdGypcsFw84HxSDkrTTDMbs0xgdlOaTcNIreGAySWDZ9ykZH7OeXD2et8fHEVDa6noWh9HCn5xKTyuLivAcd0CDaneZQzHH5JXuGfLn65</vt:lpwstr>
  </property>
  <property fmtid="{D5CDD505-2E9C-101B-9397-08002B2CF9AE}" pid="66" name="x1ye=66">
    <vt:lpwstr>XPc+wm8IKmkGBR4wHCSrX6T+pttfPQz76B0M/PsJwSPjbn7ckdiS+upNOOqkRrRl9XGF+tk+uHdsDQYvvvkLRNGyVIFNCj6A5SfKby2g34m9KTqCe5VEtq6fEvQMg/iLws18b576ypXcYD5DZTJ0JhzUx8Qp0anJMOZOXZTrEambljhjED4pMYm1XfTczEeAbUkQCJBxb+13C9bCkIAgAA/aAWgp5JWbQIOYkxPsIxR3bms9LCME2/Pv/iXj4Gt</vt:lpwstr>
  </property>
  <property fmtid="{D5CDD505-2E9C-101B-9397-08002B2CF9AE}" pid="67" name="x1ye=67">
    <vt:lpwstr>EujJM6h9Dvgm+QkjEEGoHm6x6F0VkArGFbxQWJroVF742q65JNF7Z+kTeO+WDfI8eVa1h/JaGlUecNQb65r38gXkTdvKhqx4NYd5L9sR9olsMkMRDLdLjWuEIt///p37W19ijRwxNtPxB9v6CyEK6Exay4wANnM1Ys6+pMJ262D+8G8Wz24nokR0z0/zyF6yA1Q5ahT6PEq7FKMhTfVu90XPvbBYbhCAAA=</vt:lpwstr>
  </property>
  <property fmtid="{D5CDD505-2E9C-101B-9397-08002B2CF9AE}" pid="68" name="x1ye=7">
    <vt:lpwstr>v3xQCEZjzHvUaGV89PE+EWTyY0MYoslYm/niR1sSfGP40uB060WIJfgoejNC4NCV3EoAXZ77H8N+KshMkYeArtDM47O6vDBVLzODyEj9Rpck9FRXPizCgVJ3o7tLaWiSRnanBmD+/i6rJRA7evWMobd9eG0WM09IFYCyJOZhVr/ZY4D8KBHVjlS6yH61YBDc04xatT8Nn7xDOru7QF69KXsS9HrGUh9UuQI8fTRirjotGE2M94H5FFmOGeLXazI</vt:lpwstr>
  </property>
  <property fmtid="{D5CDD505-2E9C-101B-9397-08002B2CF9AE}" pid="69" name="x1ye=8">
    <vt:lpwstr>URsEhC4Xknuw9Zv2ejpwJcOwRWeLlglBkLOUUuezq4nHImwU4otmEWIF/eTLyWaLCZde9rw0cRHgFvZc6rcwAbKcLl6R1J5b0LsvEeyRg8kynk3KsPI06XXKQLnWP0GYg7dvpr6qQ6x7eboVk72uhC8WWJ7tOvdjkGtjB2NwQZpNpo1TbDvpn2g4hfTN5ouQC8YKOv5RbvDCUVYo2azGjEjTglL0HWDxorHrGw2cAddS4/SGgV2CTVvVEphfvk9</vt:lpwstr>
  </property>
  <property fmtid="{D5CDD505-2E9C-101B-9397-08002B2CF9AE}" pid="70" name="x1ye=9">
    <vt:lpwstr>h3BdRYtyVKLyirbgxwaB1q+ZbAplT2hPAMuonBRNC5GBqtaWs5ELWqmwJFa6xpu45cHtI/FtAazPypar7CfvBjCS+fOJUgsCFraWOTd/8cQtLtE/uU/49unUo7IGL9ELUJ/7oi3SxsdhQ5rhKLl4TmIMdTq5/c5ABB7+buwXHGgHGxFN6scshAAleSgj2XdF+XYQk1b8UTnoikz9cxVhkWyYFBxB2SlFNzbF7qTvIVASENhJEhnIzRnvhhACLiZ</vt:lpwstr>
  </property>
</Properties>
</file>